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DA87" w14:textId="10AF407B" w:rsidR="00375246" w:rsidRPr="009119B7" w:rsidRDefault="00A43204" w:rsidP="005C1F66">
      <w:pPr>
        <w:tabs>
          <w:tab w:val="left" w:pos="8280"/>
        </w:tabs>
        <w:jc w:val="center"/>
        <w:rPr>
          <w:b/>
          <w:bCs/>
          <w:lang w:val="uk-UA"/>
        </w:rPr>
      </w:pPr>
      <w:r w:rsidRPr="00A43C33">
        <w:rPr>
          <w:rFonts w:ascii="Arial" w:eastAsia="SimSun" w:hAnsi="Arial" w:cs="Arial"/>
          <w:b/>
          <w:lang w:val="uk-UA"/>
        </w:rPr>
        <w:t xml:space="preserve">Аплікаційна форма </w:t>
      </w:r>
      <w:r w:rsidR="00420993" w:rsidRPr="00A43C33">
        <w:rPr>
          <w:rFonts w:ascii="Arial" w:eastAsia="SimSun" w:hAnsi="Arial" w:cs="Arial"/>
          <w:b/>
          <w:lang w:val="uk-UA"/>
        </w:rPr>
        <w:t xml:space="preserve">партнерського </w:t>
      </w:r>
      <w:r w:rsidR="00A43C33">
        <w:rPr>
          <w:rFonts w:ascii="Arial" w:eastAsia="SimSun" w:hAnsi="Arial" w:cs="Arial"/>
          <w:b/>
          <w:lang w:val="uk-UA"/>
        </w:rPr>
        <w:t>проєкт</w:t>
      </w:r>
      <w:r w:rsidRPr="00A43C33">
        <w:rPr>
          <w:rFonts w:ascii="Arial" w:eastAsia="SimSun" w:hAnsi="Arial" w:cs="Arial"/>
          <w:b/>
          <w:lang w:val="uk-UA"/>
        </w:rPr>
        <w:t>у соціальної дії</w:t>
      </w:r>
      <w:r w:rsidRPr="009119B7">
        <w:rPr>
          <w:lang w:val="uk-UA"/>
        </w:rPr>
        <w:t xml:space="preserve"> </w:t>
      </w:r>
    </w:p>
    <w:p w14:paraId="7B2351E5" w14:textId="77777777" w:rsidR="005C1F66" w:rsidRPr="001260B7" w:rsidRDefault="005C1F66" w:rsidP="00375246">
      <w:pPr>
        <w:pStyle w:val="a9"/>
        <w:rPr>
          <w:rFonts w:ascii="Arial" w:hAnsi="Arial" w:cs="Arial"/>
          <w:b/>
          <w:sz w:val="20"/>
          <w:szCs w:val="20"/>
          <w:lang w:val="ru-RU"/>
        </w:rPr>
      </w:pPr>
    </w:p>
    <w:p w14:paraId="1509AAC4" w14:textId="77777777" w:rsidR="00375246" w:rsidRPr="00420993" w:rsidRDefault="00C87418" w:rsidP="00420993">
      <w:pPr>
        <w:pStyle w:val="a9"/>
        <w:tabs>
          <w:tab w:val="left" w:pos="3852"/>
        </w:tabs>
        <w:jc w:val="center"/>
        <w:rPr>
          <w:rFonts w:ascii="Arial" w:hAnsi="Arial" w:cs="Arial"/>
          <w:b/>
          <w:sz w:val="22"/>
          <w:szCs w:val="20"/>
          <w:lang w:val="ru-RU"/>
        </w:rPr>
      </w:pPr>
      <w:r w:rsidRPr="00420993">
        <w:rPr>
          <w:rFonts w:ascii="Arial" w:hAnsi="Arial" w:cs="Arial"/>
          <w:b/>
          <w:sz w:val="22"/>
          <w:szCs w:val="20"/>
          <w:lang w:val="uk-UA"/>
        </w:rPr>
        <w:t>Розділ</w:t>
      </w:r>
      <w:r w:rsidR="00375246" w:rsidRPr="00420993">
        <w:rPr>
          <w:rFonts w:ascii="Arial" w:hAnsi="Arial" w:cs="Arial"/>
          <w:b/>
          <w:sz w:val="22"/>
          <w:szCs w:val="20"/>
          <w:lang w:val="ru-RU"/>
        </w:rPr>
        <w:t xml:space="preserve"> 1: </w:t>
      </w:r>
      <w:r w:rsidR="00F170B4" w:rsidRPr="00420993">
        <w:rPr>
          <w:rFonts w:ascii="Arial" w:hAnsi="Arial" w:cs="Arial"/>
          <w:b/>
          <w:sz w:val="22"/>
          <w:szCs w:val="20"/>
          <w:lang w:val="uk-UA"/>
        </w:rPr>
        <w:t>Вступ і короткий опис</w:t>
      </w:r>
    </w:p>
    <w:p w14:paraId="2EE8DC53" w14:textId="5280C276" w:rsidR="00375246" w:rsidRDefault="00F170B4" w:rsidP="001260B7">
      <w:pPr>
        <w:pStyle w:val="af"/>
        <w:numPr>
          <w:ilvl w:val="1"/>
          <w:numId w:val="26"/>
        </w:numPr>
        <w:suppressAutoHyphens w:val="0"/>
        <w:rPr>
          <w:rFonts w:ascii="Arial" w:hAnsi="Arial" w:cs="Arial"/>
          <w:sz w:val="20"/>
          <w:szCs w:val="20"/>
          <w:lang w:val="uk-UA"/>
        </w:rPr>
      </w:pPr>
      <w:r w:rsidRPr="001260B7">
        <w:rPr>
          <w:rFonts w:ascii="Arial" w:hAnsi="Arial" w:cs="Arial"/>
          <w:sz w:val="20"/>
          <w:szCs w:val="20"/>
          <w:lang w:val="uk-UA"/>
        </w:rPr>
        <w:t xml:space="preserve">Назва </w:t>
      </w:r>
      <w:r w:rsidR="00A43C33">
        <w:rPr>
          <w:rFonts w:ascii="Arial" w:hAnsi="Arial" w:cs="Arial"/>
          <w:sz w:val="20"/>
          <w:szCs w:val="20"/>
          <w:lang w:val="uk-UA"/>
        </w:rPr>
        <w:t>проєкт</w:t>
      </w:r>
      <w:r w:rsidRPr="001260B7">
        <w:rPr>
          <w:rFonts w:ascii="Arial" w:hAnsi="Arial" w:cs="Arial"/>
          <w:sz w:val="20"/>
          <w:szCs w:val="20"/>
          <w:lang w:val="uk-UA"/>
        </w:rPr>
        <w:t>у</w:t>
      </w:r>
      <w:r w:rsidR="001260B7">
        <w:rPr>
          <w:rFonts w:ascii="Arial" w:hAnsi="Arial" w:cs="Arial"/>
          <w:sz w:val="20"/>
          <w:szCs w:val="20"/>
          <w:lang w:val="uk-UA"/>
        </w:rPr>
        <w:t xml:space="preserve"> </w:t>
      </w:r>
    </w:p>
    <w:p w14:paraId="36591BB1" w14:textId="77777777" w:rsidR="001260B7" w:rsidRPr="001260B7" w:rsidRDefault="001260B7" w:rsidP="001260B7">
      <w:pPr>
        <w:pBdr>
          <w:top w:val="single" w:sz="4" w:space="1" w:color="auto"/>
          <w:left w:val="single" w:sz="4" w:space="4" w:color="auto"/>
          <w:bottom w:val="single" w:sz="4" w:space="1" w:color="auto"/>
          <w:right w:val="single" w:sz="4" w:space="5" w:color="auto"/>
        </w:pBdr>
        <w:rPr>
          <w:rFonts w:ascii="Arial" w:hAnsi="Arial" w:cs="Arial"/>
          <w:sz w:val="20"/>
          <w:szCs w:val="20"/>
          <w:lang w:val="ru-RU"/>
        </w:rPr>
      </w:pPr>
    </w:p>
    <w:p w14:paraId="13883057" w14:textId="77777777" w:rsidR="001260B7" w:rsidRDefault="001260B7" w:rsidP="001260B7">
      <w:pPr>
        <w:pStyle w:val="af"/>
        <w:suppressAutoHyphens w:val="0"/>
        <w:ind w:left="360"/>
        <w:rPr>
          <w:rFonts w:ascii="Arial" w:hAnsi="Arial" w:cs="Arial"/>
          <w:sz w:val="20"/>
          <w:szCs w:val="20"/>
          <w:lang w:val="uk-UA"/>
        </w:rPr>
      </w:pPr>
    </w:p>
    <w:p w14:paraId="6AB347AE" w14:textId="6BEC0885" w:rsidR="001260B7" w:rsidRPr="001260B7" w:rsidRDefault="001260B7" w:rsidP="001260B7">
      <w:pPr>
        <w:suppressAutoHyphens w:val="0"/>
        <w:rPr>
          <w:rFonts w:ascii="Arial" w:hAnsi="Arial" w:cs="Arial"/>
          <w:sz w:val="20"/>
          <w:szCs w:val="20"/>
          <w:lang w:val="uk-UA"/>
        </w:rPr>
      </w:pPr>
      <w:r>
        <w:rPr>
          <w:rFonts w:ascii="Arial" w:hAnsi="Arial" w:cs="Arial"/>
          <w:sz w:val="20"/>
          <w:szCs w:val="20"/>
          <w:lang w:val="uk-UA"/>
        </w:rPr>
        <w:t xml:space="preserve">1.2 </w:t>
      </w:r>
      <w:r w:rsidRPr="001260B7">
        <w:rPr>
          <w:rFonts w:ascii="Arial" w:hAnsi="Arial" w:cs="Arial"/>
          <w:sz w:val="20"/>
          <w:szCs w:val="20"/>
          <w:lang w:val="uk-UA"/>
        </w:rPr>
        <w:t xml:space="preserve">Назва </w:t>
      </w:r>
      <w:r w:rsidR="00A43C33">
        <w:rPr>
          <w:rFonts w:ascii="Arial" w:hAnsi="Arial" w:cs="Arial"/>
          <w:sz w:val="20"/>
          <w:szCs w:val="20"/>
          <w:lang w:val="uk-UA"/>
        </w:rPr>
        <w:t>проєкт</w:t>
      </w:r>
      <w:r w:rsidRPr="001260B7">
        <w:rPr>
          <w:rFonts w:ascii="Arial" w:hAnsi="Arial" w:cs="Arial"/>
          <w:sz w:val="20"/>
          <w:szCs w:val="20"/>
          <w:lang w:val="uk-UA"/>
        </w:rPr>
        <w:t xml:space="preserve">у та короткий опис </w:t>
      </w:r>
      <w:r w:rsidR="00A43C33">
        <w:rPr>
          <w:rFonts w:ascii="Arial" w:hAnsi="Arial" w:cs="Arial"/>
          <w:sz w:val="20"/>
          <w:szCs w:val="20"/>
          <w:lang w:val="uk-UA"/>
        </w:rPr>
        <w:t>проєкт</w:t>
      </w:r>
      <w:r w:rsidRPr="001260B7">
        <w:rPr>
          <w:rFonts w:ascii="Arial" w:hAnsi="Arial" w:cs="Arial"/>
          <w:sz w:val="20"/>
          <w:szCs w:val="20"/>
          <w:lang w:val="uk-UA"/>
        </w:rPr>
        <w:t>у англійською (1 речення)</w:t>
      </w:r>
    </w:p>
    <w:p w14:paraId="7AD1C263" w14:textId="77777777" w:rsidR="001260B7" w:rsidRPr="001260B7" w:rsidRDefault="001260B7" w:rsidP="001260B7">
      <w:pPr>
        <w:pStyle w:val="af"/>
        <w:pBdr>
          <w:top w:val="single" w:sz="4" w:space="1" w:color="auto"/>
          <w:left w:val="single" w:sz="4" w:space="22" w:color="auto"/>
          <w:bottom w:val="single" w:sz="4" w:space="1" w:color="auto"/>
          <w:right w:val="single" w:sz="4" w:space="5" w:color="auto"/>
        </w:pBdr>
        <w:ind w:left="360"/>
        <w:rPr>
          <w:rFonts w:ascii="Arial" w:hAnsi="Arial" w:cs="Arial"/>
          <w:sz w:val="20"/>
          <w:szCs w:val="20"/>
          <w:lang w:val="ru-RU"/>
        </w:rPr>
      </w:pPr>
    </w:p>
    <w:p w14:paraId="5C1B4A8C" w14:textId="77777777" w:rsidR="001260B7" w:rsidRPr="001260B7" w:rsidRDefault="001260B7" w:rsidP="001260B7">
      <w:pPr>
        <w:pStyle w:val="af"/>
        <w:suppressAutoHyphens w:val="0"/>
        <w:ind w:left="360"/>
        <w:rPr>
          <w:rFonts w:ascii="Arial" w:hAnsi="Arial" w:cs="Arial"/>
          <w:sz w:val="20"/>
          <w:szCs w:val="20"/>
          <w:lang w:val="uk-UA"/>
        </w:rPr>
      </w:pPr>
    </w:p>
    <w:p w14:paraId="1E07BCFF" w14:textId="77777777" w:rsidR="00375246" w:rsidRPr="00F170B4" w:rsidRDefault="00375246" w:rsidP="001260B7">
      <w:pPr>
        <w:rPr>
          <w:rFonts w:ascii="Arial" w:hAnsi="Arial" w:cs="Arial"/>
          <w:sz w:val="20"/>
          <w:szCs w:val="20"/>
          <w:lang w:val="ru-RU"/>
        </w:rPr>
      </w:pPr>
    </w:p>
    <w:p w14:paraId="29EA37D6" w14:textId="4F2703C1" w:rsidR="00375246" w:rsidRPr="00F170B4" w:rsidRDefault="005C1F66" w:rsidP="005C1F66">
      <w:pPr>
        <w:suppressAutoHyphens w:val="0"/>
        <w:rPr>
          <w:rFonts w:ascii="Arial" w:hAnsi="Arial" w:cs="Arial"/>
          <w:sz w:val="20"/>
          <w:szCs w:val="20"/>
          <w:lang w:val="uk-UA"/>
        </w:rPr>
      </w:pPr>
      <w:r>
        <w:rPr>
          <w:rFonts w:ascii="Arial" w:hAnsi="Arial" w:cs="Arial"/>
          <w:sz w:val="20"/>
          <w:szCs w:val="20"/>
        </w:rPr>
        <w:t>1.</w:t>
      </w:r>
      <w:r w:rsidR="001260B7">
        <w:rPr>
          <w:rFonts w:ascii="Arial" w:hAnsi="Arial" w:cs="Arial"/>
          <w:sz w:val="20"/>
          <w:szCs w:val="20"/>
          <w:lang w:val="uk-UA"/>
        </w:rPr>
        <w:t>3</w:t>
      </w:r>
      <w:r>
        <w:rPr>
          <w:rFonts w:ascii="Arial" w:hAnsi="Arial" w:cs="Arial"/>
          <w:sz w:val="20"/>
          <w:szCs w:val="20"/>
        </w:rPr>
        <w:t xml:space="preserve"> </w:t>
      </w:r>
      <w:r w:rsidR="00F170B4">
        <w:rPr>
          <w:rFonts w:ascii="Arial" w:hAnsi="Arial" w:cs="Arial"/>
          <w:sz w:val="20"/>
          <w:szCs w:val="20"/>
          <w:lang w:val="uk-UA"/>
        </w:rPr>
        <w:t>Менеджер</w:t>
      </w:r>
      <w:r w:rsidR="003F6320">
        <w:rPr>
          <w:rFonts w:ascii="Arial" w:hAnsi="Arial" w:cs="Arial"/>
          <w:sz w:val="20"/>
          <w:szCs w:val="20"/>
          <w:lang w:val="uk-UA"/>
        </w:rPr>
        <w:t>(</w:t>
      </w:r>
      <w:r w:rsidR="00F170B4">
        <w:rPr>
          <w:rFonts w:ascii="Arial" w:hAnsi="Arial" w:cs="Arial"/>
          <w:sz w:val="20"/>
          <w:szCs w:val="20"/>
          <w:lang w:val="uk-UA"/>
        </w:rPr>
        <w:t>и</w:t>
      </w:r>
      <w:r w:rsidR="003F6320">
        <w:rPr>
          <w:rFonts w:ascii="Arial" w:hAnsi="Arial" w:cs="Arial"/>
          <w:sz w:val="20"/>
          <w:szCs w:val="20"/>
          <w:lang w:val="uk-UA"/>
        </w:rPr>
        <w:t>)</w:t>
      </w:r>
      <w:r w:rsidR="00F170B4">
        <w:rPr>
          <w:rFonts w:ascii="Arial" w:hAnsi="Arial" w:cs="Arial"/>
          <w:sz w:val="20"/>
          <w:szCs w:val="20"/>
          <w:lang w:val="uk-UA"/>
        </w:rPr>
        <w:t xml:space="preserve"> </w:t>
      </w:r>
      <w:r w:rsidR="00A43C33">
        <w:rPr>
          <w:rFonts w:ascii="Arial" w:hAnsi="Arial" w:cs="Arial"/>
          <w:sz w:val="20"/>
          <w:szCs w:val="20"/>
          <w:lang w:val="uk-UA"/>
        </w:rPr>
        <w:t>проєкт</w:t>
      </w:r>
      <w:r w:rsidR="00F170B4">
        <w:rPr>
          <w:rFonts w:ascii="Arial" w:hAnsi="Arial" w:cs="Arial"/>
          <w:sz w:val="20"/>
          <w:szCs w:val="20"/>
          <w:lang w:val="uk-UA"/>
        </w:rPr>
        <w:t>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3035"/>
        <w:gridCol w:w="3402"/>
      </w:tblGrid>
      <w:tr w:rsidR="00375246" w:rsidRPr="00683690" w14:paraId="36E380DD" w14:textId="77777777" w:rsidTr="00683690">
        <w:tc>
          <w:tcPr>
            <w:tcW w:w="3310" w:type="dxa"/>
            <w:shd w:val="clear" w:color="auto" w:fill="auto"/>
          </w:tcPr>
          <w:p w14:paraId="196CE53C" w14:textId="77777777" w:rsidR="00375246" w:rsidRPr="00683690" w:rsidRDefault="00F170B4" w:rsidP="00683690">
            <w:pPr>
              <w:ind w:left="360"/>
              <w:rPr>
                <w:rFonts w:ascii="Arial" w:hAnsi="Arial" w:cs="Arial"/>
                <w:b/>
                <w:sz w:val="20"/>
                <w:szCs w:val="20"/>
              </w:rPr>
            </w:pPr>
            <w:r w:rsidRPr="00683690">
              <w:rPr>
                <w:rFonts w:ascii="Arial" w:hAnsi="Arial" w:cs="Arial"/>
                <w:b/>
                <w:sz w:val="20"/>
                <w:szCs w:val="20"/>
                <w:lang w:val="uk-UA"/>
              </w:rPr>
              <w:t>Ім’я, прізвище</w:t>
            </w:r>
          </w:p>
        </w:tc>
        <w:tc>
          <w:tcPr>
            <w:tcW w:w="3035" w:type="dxa"/>
            <w:shd w:val="clear" w:color="auto" w:fill="auto"/>
          </w:tcPr>
          <w:p w14:paraId="01A2F622" w14:textId="77777777" w:rsidR="00375246" w:rsidRPr="00683690" w:rsidRDefault="00F170B4" w:rsidP="00683690">
            <w:pPr>
              <w:ind w:firstLine="20"/>
              <w:rPr>
                <w:rFonts w:ascii="Arial" w:hAnsi="Arial" w:cs="Arial"/>
                <w:b/>
                <w:sz w:val="20"/>
                <w:szCs w:val="20"/>
                <w:lang w:val="uk-UA"/>
              </w:rPr>
            </w:pPr>
            <w:r w:rsidRPr="00683690">
              <w:rPr>
                <w:rFonts w:ascii="Arial" w:hAnsi="Arial" w:cs="Arial"/>
                <w:b/>
                <w:sz w:val="20"/>
                <w:szCs w:val="20"/>
                <w:lang w:val="uk-UA"/>
              </w:rPr>
              <w:t>Організація/громада</w:t>
            </w:r>
            <w:r w:rsidR="00DF7F33" w:rsidRPr="00683690">
              <w:rPr>
                <w:rFonts w:ascii="Arial" w:hAnsi="Arial" w:cs="Arial"/>
                <w:b/>
                <w:sz w:val="20"/>
                <w:szCs w:val="20"/>
                <w:lang w:val="uk-UA"/>
              </w:rPr>
              <w:t>, посада</w:t>
            </w:r>
          </w:p>
        </w:tc>
        <w:tc>
          <w:tcPr>
            <w:tcW w:w="3402" w:type="dxa"/>
            <w:shd w:val="clear" w:color="auto" w:fill="auto"/>
          </w:tcPr>
          <w:p w14:paraId="63C926D4" w14:textId="77777777" w:rsidR="00375246" w:rsidRPr="00683690" w:rsidRDefault="00F170B4" w:rsidP="00683690">
            <w:pPr>
              <w:ind w:left="360"/>
              <w:rPr>
                <w:rFonts w:ascii="Arial" w:hAnsi="Arial" w:cs="Arial"/>
                <w:b/>
                <w:sz w:val="20"/>
                <w:szCs w:val="20"/>
                <w:lang w:val="uk-UA"/>
              </w:rPr>
            </w:pPr>
            <w:r w:rsidRPr="00683690">
              <w:rPr>
                <w:rFonts w:ascii="Arial" w:hAnsi="Arial" w:cs="Arial"/>
                <w:b/>
                <w:sz w:val="20"/>
                <w:szCs w:val="20"/>
                <w:lang w:val="uk-UA"/>
              </w:rPr>
              <w:t>Адреса електронної пошти</w:t>
            </w:r>
          </w:p>
        </w:tc>
      </w:tr>
      <w:tr w:rsidR="00375246" w:rsidRPr="00683690" w14:paraId="6408D909" w14:textId="77777777" w:rsidTr="00683690">
        <w:tc>
          <w:tcPr>
            <w:tcW w:w="3310" w:type="dxa"/>
            <w:shd w:val="clear" w:color="auto" w:fill="auto"/>
          </w:tcPr>
          <w:p w14:paraId="50D3682A" w14:textId="77777777" w:rsidR="00375246" w:rsidRPr="00683690" w:rsidRDefault="00375246" w:rsidP="00683690">
            <w:pPr>
              <w:ind w:left="360"/>
              <w:rPr>
                <w:rFonts w:ascii="Arial" w:hAnsi="Arial" w:cs="Arial"/>
                <w:sz w:val="20"/>
                <w:szCs w:val="20"/>
                <w:lang w:val="uk-UA"/>
              </w:rPr>
            </w:pPr>
          </w:p>
        </w:tc>
        <w:tc>
          <w:tcPr>
            <w:tcW w:w="3035" w:type="dxa"/>
            <w:shd w:val="clear" w:color="auto" w:fill="auto"/>
          </w:tcPr>
          <w:p w14:paraId="594FF0D8" w14:textId="77777777" w:rsidR="00375246" w:rsidRPr="00683690" w:rsidRDefault="00375246" w:rsidP="00683690">
            <w:pPr>
              <w:ind w:left="360"/>
              <w:rPr>
                <w:rFonts w:ascii="Arial" w:hAnsi="Arial" w:cs="Arial"/>
                <w:sz w:val="20"/>
                <w:szCs w:val="20"/>
              </w:rPr>
            </w:pPr>
          </w:p>
        </w:tc>
        <w:tc>
          <w:tcPr>
            <w:tcW w:w="3402" w:type="dxa"/>
            <w:shd w:val="clear" w:color="auto" w:fill="auto"/>
          </w:tcPr>
          <w:p w14:paraId="6AD76349" w14:textId="77777777" w:rsidR="00375246" w:rsidRPr="00683690" w:rsidRDefault="00375246" w:rsidP="00683690">
            <w:pPr>
              <w:ind w:left="360"/>
              <w:rPr>
                <w:rFonts w:ascii="Arial" w:hAnsi="Arial" w:cs="Arial"/>
                <w:sz w:val="20"/>
                <w:szCs w:val="20"/>
              </w:rPr>
            </w:pPr>
          </w:p>
        </w:tc>
      </w:tr>
      <w:tr w:rsidR="00375246" w:rsidRPr="00683690" w14:paraId="7C9C579C" w14:textId="77777777" w:rsidTr="00683690">
        <w:tc>
          <w:tcPr>
            <w:tcW w:w="3310" w:type="dxa"/>
            <w:shd w:val="clear" w:color="auto" w:fill="auto"/>
          </w:tcPr>
          <w:p w14:paraId="427B0F4D" w14:textId="77777777" w:rsidR="00375246" w:rsidRPr="00683690" w:rsidRDefault="00375246" w:rsidP="00683690">
            <w:pPr>
              <w:ind w:left="360"/>
              <w:rPr>
                <w:rFonts w:ascii="Arial" w:hAnsi="Arial" w:cs="Arial"/>
                <w:sz w:val="20"/>
                <w:szCs w:val="20"/>
              </w:rPr>
            </w:pPr>
          </w:p>
        </w:tc>
        <w:tc>
          <w:tcPr>
            <w:tcW w:w="3035" w:type="dxa"/>
            <w:shd w:val="clear" w:color="auto" w:fill="auto"/>
          </w:tcPr>
          <w:p w14:paraId="0606DF6F" w14:textId="77777777" w:rsidR="00375246" w:rsidRPr="00683690" w:rsidRDefault="00375246" w:rsidP="00683690">
            <w:pPr>
              <w:ind w:left="360"/>
              <w:rPr>
                <w:rFonts w:ascii="Arial" w:hAnsi="Arial" w:cs="Arial"/>
                <w:sz w:val="20"/>
                <w:szCs w:val="20"/>
              </w:rPr>
            </w:pPr>
          </w:p>
        </w:tc>
        <w:tc>
          <w:tcPr>
            <w:tcW w:w="3402" w:type="dxa"/>
            <w:shd w:val="clear" w:color="auto" w:fill="auto"/>
          </w:tcPr>
          <w:p w14:paraId="50B64C5C" w14:textId="77777777" w:rsidR="00375246" w:rsidRPr="00683690" w:rsidRDefault="00375246" w:rsidP="00683690">
            <w:pPr>
              <w:ind w:left="360"/>
              <w:rPr>
                <w:rFonts w:ascii="Arial" w:hAnsi="Arial" w:cs="Arial"/>
                <w:sz w:val="20"/>
                <w:szCs w:val="20"/>
              </w:rPr>
            </w:pPr>
          </w:p>
        </w:tc>
      </w:tr>
    </w:tbl>
    <w:p w14:paraId="14D9F4FC" w14:textId="77777777" w:rsidR="00375246" w:rsidRDefault="00375246" w:rsidP="00375246">
      <w:pPr>
        <w:rPr>
          <w:rFonts w:ascii="Arial" w:hAnsi="Arial" w:cs="Arial"/>
          <w:sz w:val="20"/>
          <w:szCs w:val="20"/>
        </w:rPr>
      </w:pPr>
    </w:p>
    <w:p w14:paraId="08981E06" w14:textId="5BDBF52A" w:rsidR="00375246" w:rsidRDefault="001260B7" w:rsidP="001260B7">
      <w:pPr>
        <w:suppressAutoHyphens w:val="0"/>
        <w:rPr>
          <w:rFonts w:ascii="Arial" w:hAnsi="Arial" w:cs="Arial"/>
          <w:sz w:val="20"/>
          <w:szCs w:val="20"/>
        </w:rPr>
      </w:pPr>
      <w:r>
        <w:rPr>
          <w:rFonts w:ascii="Arial" w:hAnsi="Arial" w:cs="Arial"/>
          <w:sz w:val="20"/>
          <w:szCs w:val="20"/>
          <w:lang w:val="uk-UA"/>
        </w:rPr>
        <w:t xml:space="preserve">1.4 </w:t>
      </w:r>
      <w:r w:rsidR="00F170B4">
        <w:rPr>
          <w:rFonts w:ascii="Arial" w:hAnsi="Arial" w:cs="Arial"/>
          <w:sz w:val="20"/>
          <w:szCs w:val="20"/>
          <w:lang w:val="uk-UA"/>
        </w:rPr>
        <w:t xml:space="preserve">Мета </w:t>
      </w:r>
      <w:r w:rsidR="00A43C33">
        <w:rPr>
          <w:rFonts w:ascii="Arial" w:hAnsi="Arial" w:cs="Arial"/>
          <w:sz w:val="20"/>
          <w:szCs w:val="20"/>
          <w:lang w:val="uk-UA"/>
        </w:rPr>
        <w:t>проєкт</w:t>
      </w:r>
      <w:r w:rsidR="00F170B4">
        <w:rPr>
          <w:rFonts w:ascii="Arial" w:hAnsi="Arial" w:cs="Arial"/>
          <w:sz w:val="20"/>
          <w:szCs w:val="20"/>
          <w:lang w:val="uk-UA"/>
        </w:rPr>
        <w:t>у</w:t>
      </w:r>
    </w:p>
    <w:p w14:paraId="4EC481AE" w14:textId="77777777" w:rsidR="00375246" w:rsidRDefault="00375246" w:rsidP="00375246">
      <w:pPr>
        <w:pBdr>
          <w:top w:val="single" w:sz="4" w:space="5" w:color="auto"/>
          <w:left w:val="single" w:sz="4" w:space="4" w:color="auto"/>
          <w:bottom w:val="single" w:sz="4" w:space="1" w:color="auto"/>
          <w:right w:val="single" w:sz="4" w:space="4" w:color="auto"/>
        </w:pBdr>
        <w:rPr>
          <w:rFonts w:ascii="Arial" w:hAnsi="Arial" w:cs="Arial"/>
          <w:sz w:val="20"/>
          <w:szCs w:val="20"/>
        </w:rPr>
      </w:pPr>
    </w:p>
    <w:p w14:paraId="63AFBE36" w14:textId="77777777" w:rsidR="00375246" w:rsidRDefault="00375246" w:rsidP="00375246">
      <w:pPr>
        <w:pBdr>
          <w:top w:val="single" w:sz="4" w:space="5" w:color="auto"/>
          <w:left w:val="single" w:sz="4" w:space="4" w:color="auto"/>
          <w:bottom w:val="single" w:sz="4" w:space="1" w:color="auto"/>
          <w:right w:val="single" w:sz="4" w:space="4" w:color="auto"/>
        </w:pBdr>
        <w:rPr>
          <w:rFonts w:ascii="Arial" w:hAnsi="Arial" w:cs="Arial"/>
          <w:sz w:val="20"/>
          <w:szCs w:val="20"/>
        </w:rPr>
      </w:pPr>
    </w:p>
    <w:p w14:paraId="6820FAD3" w14:textId="77777777" w:rsidR="00375246" w:rsidRDefault="00375246" w:rsidP="00375246">
      <w:pPr>
        <w:pBdr>
          <w:top w:val="single" w:sz="4" w:space="5" w:color="auto"/>
          <w:left w:val="single" w:sz="4" w:space="4" w:color="auto"/>
          <w:bottom w:val="single" w:sz="4" w:space="1" w:color="auto"/>
          <w:right w:val="single" w:sz="4" w:space="4" w:color="auto"/>
        </w:pBdr>
        <w:rPr>
          <w:rFonts w:ascii="Arial" w:hAnsi="Arial" w:cs="Arial"/>
          <w:sz w:val="20"/>
          <w:szCs w:val="20"/>
        </w:rPr>
      </w:pPr>
    </w:p>
    <w:p w14:paraId="54436F5B" w14:textId="77777777" w:rsidR="00375246" w:rsidRPr="004A5CE7" w:rsidRDefault="00375246" w:rsidP="00375246">
      <w:pPr>
        <w:pBdr>
          <w:top w:val="single" w:sz="4" w:space="5" w:color="auto"/>
          <w:left w:val="single" w:sz="4" w:space="4" w:color="auto"/>
          <w:bottom w:val="single" w:sz="4" w:space="1" w:color="auto"/>
          <w:right w:val="single" w:sz="4" w:space="4" w:color="auto"/>
        </w:pBdr>
        <w:rPr>
          <w:rFonts w:ascii="Arial" w:hAnsi="Arial" w:cs="Arial"/>
          <w:sz w:val="20"/>
          <w:szCs w:val="20"/>
        </w:rPr>
      </w:pPr>
    </w:p>
    <w:p w14:paraId="3A13D5D1" w14:textId="77777777" w:rsidR="00375246" w:rsidRDefault="00375246" w:rsidP="00375246">
      <w:pPr>
        <w:rPr>
          <w:rFonts w:ascii="Arial" w:hAnsi="Arial" w:cs="Arial"/>
          <w:sz w:val="20"/>
          <w:szCs w:val="20"/>
        </w:rPr>
      </w:pPr>
    </w:p>
    <w:p w14:paraId="25FE9203" w14:textId="1B02919F" w:rsidR="00420993" w:rsidRDefault="00420993" w:rsidP="001260B7">
      <w:pPr>
        <w:pStyle w:val="af"/>
        <w:numPr>
          <w:ilvl w:val="1"/>
          <w:numId w:val="27"/>
        </w:numPr>
        <w:suppressAutoHyphens w:val="0"/>
        <w:rPr>
          <w:rFonts w:ascii="Arial" w:hAnsi="Arial" w:cs="Arial"/>
          <w:sz w:val="20"/>
          <w:szCs w:val="20"/>
          <w:lang w:val="uk-UA"/>
        </w:rPr>
      </w:pPr>
      <w:r>
        <w:rPr>
          <w:rFonts w:ascii="Arial" w:hAnsi="Arial" w:cs="Arial"/>
          <w:sz w:val="20"/>
          <w:szCs w:val="20"/>
          <w:lang w:val="uk-UA"/>
        </w:rPr>
        <w:t xml:space="preserve">Головний аплікат партнерського </w:t>
      </w:r>
      <w:r w:rsidR="00A43C33">
        <w:rPr>
          <w:rFonts w:ascii="Arial" w:hAnsi="Arial" w:cs="Arial"/>
          <w:sz w:val="20"/>
          <w:szCs w:val="20"/>
          <w:lang w:val="uk-UA"/>
        </w:rPr>
        <w:t>проєкт</w:t>
      </w:r>
      <w:r>
        <w:rPr>
          <w:rFonts w:ascii="Arial" w:hAnsi="Arial" w:cs="Arial"/>
          <w:sz w:val="20"/>
          <w:szCs w:val="20"/>
          <w:lang w:val="uk-UA"/>
        </w:rPr>
        <w:t xml:space="preserve">у соціальної дії (організація, яка буде отримувачем благодійного внеску на реалізацію </w:t>
      </w:r>
      <w:r w:rsidR="00A43C33">
        <w:rPr>
          <w:rFonts w:ascii="Arial" w:hAnsi="Arial" w:cs="Arial"/>
          <w:sz w:val="20"/>
          <w:szCs w:val="20"/>
          <w:lang w:val="uk-UA"/>
        </w:rPr>
        <w:t>проєкт</w:t>
      </w:r>
      <w:r>
        <w:rPr>
          <w:rFonts w:ascii="Arial" w:hAnsi="Arial" w:cs="Arial"/>
          <w:sz w:val="20"/>
          <w:szCs w:val="20"/>
          <w:lang w:val="uk-UA"/>
        </w:rPr>
        <w:t>у)</w:t>
      </w:r>
    </w:p>
    <w:p w14:paraId="323443D3" w14:textId="77777777" w:rsidR="00420993" w:rsidRDefault="00420993" w:rsidP="00420993">
      <w:pPr>
        <w:pStyle w:val="af"/>
        <w:suppressAutoHyphens w:val="0"/>
        <w:ind w:left="360"/>
        <w:rPr>
          <w:rFonts w:ascii="Arial" w:hAnsi="Arial" w:cs="Arial"/>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420993" w:rsidRPr="00683690" w14:paraId="3A42FA8B" w14:textId="77777777" w:rsidTr="00420993">
        <w:tc>
          <w:tcPr>
            <w:tcW w:w="4786" w:type="dxa"/>
            <w:shd w:val="clear" w:color="auto" w:fill="auto"/>
          </w:tcPr>
          <w:p w14:paraId="1A1ABB1D" w14:textId="77777777" w:rsidR="00420993" w:rsidRPr="00683690" w:rsidRDefault="00420993" w:rsidP="00A20339">
            <w:pPr>
              <w:rPr>
                <w:rFonts w:ascii="Arial" w:hAnsi="Arial" w:cs="Arial"/>
                <w:b/>
                <w:sz w:val="20"/>
                <w:szCs w:val="20"/>
                <w:lang w:val="uk-UA"/>
              </w:rPr>
            </w:pPr>
            <w:r>
              <w:rPr>
                <w:rFonts w:ascii="Arial" w:hAnsi="Arial" w:cs="Arial"/>
                <w:b/>
                <w:sz w:val="20"/>
                <w:szCs w:val="20"/>
                <w:lang w:val="uk-UA"/>
              </w:rPr>
              <w:t>Назва партнерської організації</w:t>
            </w:r>
          </w:p>
        </w:tc>
        <w:tc>
          <w:tcPr>
            <w:tcW w:w="4961" w:type="dxa"/>
            <w:shd w:val="clear" w:color="auto" w:fill="auto"/>
          </w:tcPr>
          <w:p w14:paraId="0E8909A0" w14:textId="77777777" w:rsidR="00420993" w:rsidRPr="00683690" w:rsidRDefault="00420993" w:rsidP="00A20339">
            <w:pPr>
              <w:rPr>
                <w:rFonts w:ascii="Arial" w:hAnsi="Arial" w:cs="Arial"/>
                <w:b/>
                <w:sz w:val="20"/>
                <w:szCs w:val="20"/>
                <w:lang w:val="ru-RU"/>
              </w:rPr>
            </w:pPr>
            <w:r w:rsidRPr="00683690">
              <w:rPr>
                <w:rFonts w:ascii="Arial" w:hAnsi="Arial" w:cs="Arial"/>
                <w:b/>
                <w:sz w:val="20"/>
                <w:szCs w:val="20"/>
                <w:lang w:val="uk-UA"/>
              </w:rPr>
              <w:t xml:space="preserve">Контактна особа + контактні дані </w:t>
            </w:r>
          </w:p>
        </w:tc>
      </w:tr>
      <w:tr w:rsidR="00420993" w:rsidRPr="00420993" w14:paraId="518B7E1A" w14:textId="77777777" w:rsidTr="00420993">
        <w:tc>
          <w:tcPr>
            <w:tcW w:w="4786" w:type="dxa"/>
            <w:shd w:val="clear" w:color="auto" w:fill="auto"/>
          </w:tcPr>
          <w:p w14:paraId="369281E9" w14:textId="77777777" w:rsidR="00420993" w:rsidRPr="00683690" w:rsidRDefault="00420993" w:rsidP="00A20339">
            <w:pPr>
              <w:rPr>
                <w:rFonts w:ascii="Arial" w:hAnsi="Arial" w:cs="Arial"/>
                <w:sz w:val="20"/>
                <w:szCs w:val="20"/>
                <w:lang w:val="uk-UA"/>
              </w:rPr>
            </w:pPr>
          </w:p>
        </w:tc>
        <w:tc>
          <w:tcPr>
            <w:tcW w:w="4961" w:type="dxa"/>
            <w:shd w:val="clear" w:color="auto" w:fill="auto"/>
          </w:tcPr>
          <w:p w14:paraId="72C92823" w14:textId="77777777" w:rsidR="00420993" w:rsidRDefault="00420993" w:rsidP="00A20339">
            <w:pPr>
              <w:rPr>
                <w:rFonts w:ascii="Arial" w:hAnsi="Arial" w:cs="Arial"/>
                <w:sz w:val="20"/>
                <w:szCs w:val="20"/>
                <w:lang w:val="ru-RU"/>
              </w:rPr>
            </w:pPr>
          </w:p>
          <w:p w14:paraId="2D8E9233" w14:textId="2C9888E9" w:rsidR="00A43C33" w:rsidRPr="00683690" w:rsidRDefault="00A43C33" w:rsidP="00A20339">
            <w:pPr>
              <w:rPr>
                <w:rFonts w:ascii="Arial" w:hAnsi="Arial" w:cs="Arial"/>
                <w:sz w:val="20"/>
                <w:szCs w:val="20"/>
                <w:lang w:val="ru-RU"/>
              </w:rPr>
            </w:pPr>
          </w:p>
        </w:tc>
      </w:tr>
    </w:tbl>
    <w:p w14:paraId="341FD49D" w14:textId="77777777" w:rsidR="00420993" w:rsidRDefault="00420993" w:rsidP="00420993">
      <w:pPr>
        <w:pStyle w:val="af"/>
        <w:suppressAutoHyphens w:val="0"/>
        <w:ind w:left="360"/>
        <w:rPr>
          <w:rFonts w:ascii="Arial" w:hAnsi="Arial" w:cs="Arial"/>
          <w:sz w:val="20"/>
          <w:szCs w:val="20"/>
          <w:lang w:val="uk-UA"/>
        </w:rPr>
      </w:pPr>
    </w:p>
    <w:p w14:paraId="442C4B8C" w14:textId="3665E07A" w:rsidR="00420993" w:rsidRDefault="00420993" w:rsidP="001260B7">
      <w:pPr>
        <w:pStyle w:val="af"/>
        <w:numPr>
          <w:ilvl w:val="1"/>
          <w:numId w:val="27"/>
        </w:numPr>
        <w:suppressAutoHyphens w:val="0"/>
        <w:rPr>
          <w:rFonts w:ascii="Arial" w:hAnsi="Arial" w:cs="Arial"/>
          <w:sz w:val="20"/>
          <w:szCs w:val="20"/>
          <w:lang w:val="uk-UA"/>
        </w:rPr>
      </w:pPr>
      <w:r>
        <w:rPr>
          <w:rFonts w:ascii="Arial" w:hAnsi="Arial" w:cs="Arial"/>
          <w:sz w:val="20"/>
          <w:szCs w:val="20"/>
          <w:lang w:val="uk-UA"/>
        </w:rPr>
        <w:t xml:space="preserve">Які </w:t>
      </w:r>
      <w:r w:rsidR="00A43C33">
        <w:rPr>
          <w:rFonts w:ascii="Arial" w:hAnsi="Arial" w:cs="Arial"/>
          <w:sz w:val="20"/>
          <w:szCs w:val="20"/>
          <w:lang w:val="uk-UA"/>
        </w:rPr>
        <w:t xml:space="preserve">інші </w:t>
      </w:r>
      <w:r>
        <w:rPr>
          <w:rFonts w:ascii="Arial" w:hAnsi="Arial" w:cs="Arial"/>
          <w:sz w:val="20"/>
          <w:szCs w:val="20"/>
          <w:lang w:val="uk-UA"/>
        </w:rPr>
        <w:t xml:space="preserve">партнерські організації «Активних Громадян» активно залучені до </w:t>
      </w:r>
      <w:r w:rsidR="00A43C33">
        <w:rPr>
          <w:rFonts w:ascii="Arial" w:hAnsi="Arial" w:cs="Arial"/>
          <w:sz w:val="20"/>
          <w:szCs w:val="20"/>
          <w:lang w:val="uk-UA"/>
        </w:rPr>
        <w:t>проєкт</w:t>
      </w:r>
      <w:r>
        <w:rPr>
          <w:rFonts w:ascii="Arial" w:hAnsi="Arial" w:cs="Arial"/>
          <w:sz w:val="20"/>
          <w:szCs w:val="20"/>
          <w:lang w:val="uk-UA"/>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4037"/>
        <w:gridCol w:w="3237"/>
      </w:tblGrid>
      <w:tr w:rsidR="00420993" w:rsidRPr="00683690" w14:paraId="70CF4EB8" w14:textId="77777777" w:rsidTr="00A20339">
        <w:tc>
          <w:tcPr>
            <w:tcW w:w="2438" w:type="dxa"/>
            <w:shd w:val="clear" w:color="auto" w:fill="auto"/>
          </w:tcPr>
          <w:p w14:paraId="725B22C2" w14:textId="77777777" w:rsidR="00420993" w:rsidRPr="00683690" w:rsidRDefault="00420993" w:rsidP="00A20339">
            <w:pPr>
              <w:rPr>
                <w:rFonts w:ascii="Arial" w:hAnsi="Arial" w:cs="Arial"/>
                <w:b/>
                <w:sz w:val="20"/>
                <w:szCs w:val="20"/>
                <w:lang w:val="uk-UA"/>
              </w:rPr>
            </w:pPr>
            <w:r>
              <w:rPr>
                <w:rFonts w:ascii="Arial" w:hAnsi="Arial" w:cs="Arial"/>
                <w:b/>
                <w:sz w:val="20"/>
                <w:szCs w:val="20"/>
                <w:lang w:val="uk-UA"/>
              </w:rPr>
              <w:t>Назва партнерської організації</w:t>
            </w:r>
          </w:p>
        </w:tc>
        <w:tc>
          <w:tcPr>
            <w:tcW w:w="4037" w:type="dxa"/>
            <w:shd w:val="clear" w:color="auto" w:fill="auto"/>
          </w:tcPr>
          <w:p w14:paraId="2D5151B5" w14:textId="77777777" w:rsidR="00420993" w:rsidRPr="00683690" w:rsidRDefault="00420993" w:rsidP="00A20339">
            <w:pPr>
              <w:rPr>
                <w:rFonts w:ascii="Arial" w:hAnsi="Arial" w:cs="Arial"/>
                <w:b/>
                <w:sz w:val="20"/>
                <w:szCs w:val="20"/>
                <w:lang w:val="ru-RU"/>
              </w:rPr>
            </w:pPr>
            <w:r w:rsidRPr="00683690">
              <w:rPr>
                <w:rFonts w:ascii="Arial" w:hAnsi="Arial" w:cs="Arial"/>
                <w:b/>
                <w:sz w:val="20"/>
                <w:szCs w:val="20"/>
                <w:lang w:val="uk-UA"/>
              </w:rPr>
              <w:t xml:space="preserve">Контактна особа + контактні дані </w:t>
            </w:r>
          </w:p>
        </w:tc>
        <w:tc>
          <w:tcPr>
            <w:tcW w:w="3237" w:type="dxa"/>
            <w:shd w:val="clear" w:color="auto" w:fill="auto"/>
          </w:tcPr>
          <w:p w14:paraId="23B84F84" w14:textId="1F472207" w:rsidR="00420993" w:rsidRPr="00683690" w:rsidRDefault="00420993" w:rsidP="00A20339">
            <w:pPr>
              <w:rPr>
                <w:rFonts w:ascii="Arial" w:hAnsi="Arial" w:cs="Arial"/>
                <w:b/>
                <w:sz w:val="20"/>
                <w:szCs w:val="20"/>
                <w:lang w:val="uk-UA"/>
              </w:rPr>
            </w:pPr>
            <w:r w:rsidRPr="00683690">
              <w:rPr>
                <w:rFonts w:ascii="Arial" w:hAnsi="Arial" w:cs="Arial"/>
                <w:b/>
                <w:sz w:val="20"/>
                <w:szCs w:val="20"/>
                <w:lang w:val="uk-UA"/>
              </w:rPr>
              <w:t xml:space="preserve">Роль у </w:t>
            </w:r>
            <w:r w:rsidR="00A43C33">
              <w:rPr>
                <w:rFonts w:ascii="Arial" w:hAnsi="Arial" w:cs="Arial"/>
                <w:b/>
                <w:sz w:val="20"/>
                <w:szCs w:val="20"/>
                <w:lang w:val="uk-UA"/>
              </w:rPr>
              <w:t>проєкт</w:t>
            </w:r>
            <w:r w:rsidRPr="00683690">
              <w:rPr>
                <w:rFonts w:ascii="Arial" w:hAnsi="Arial" w:cs="Arial"/>
                <w:b/>
                <w:sz w:val="20"/>
                <w:szCs w:val="20"/>
                <w:lang w:val="uk-UA"/>
              </w:rPr>
              <w:t>у</w:t>
            </w:r>
          </w:p>
        </w:tc>
      </w:tr>
      <w:tr w:rsidR="00420993" w:rsidRPr="00420993" w14:paraId="00F87A6F" w14:textId="77777777" w:rsidTr="00A20339">
        <w:tc>
          <w:tcPr>
            <w:tcW w:w="2438" w:type="dxa"/>
            <w:shd w:val="clear" w:color="auto" w:fill="auto"/>
          </w:tcPr>
          <w:p w14:paraId="5C0BEBE4" w14:textId="77777777" w:rsidR="00420993" w:rsidRPr="00683690" w:rsidRDefault="00420993" w:rsidP="00A20339">
            <w:pPr>
              <w:rPr>
                <w:rFonts w:ascii="Arial" w:hAnsi="Arial" w:cs="Arial"/>
                <w:sz w:val="20"/>
                <w:szCs w:val="20"/>
                <w:lang w:val="uk-UA"/>
              </w:rPr>
            </w:pPr>
          </w:p>
        </w:tc>
        <w:tc>
          <w:tcPr>
            <w:tcW w:w="4037" w:type="dxa"/>
            <w:shd w:val="clear" w:color="auto" w:fill="auto"/>
          </w:tcPr>
          <w:p w14:paraId="50657E31" w14:textId="77777777" w:rsidR="00420993" w:rsidRPr="00683690" w:rsidRDefault="00420993" w:rsidP="00A20339">
            <w:pPr>
              <w:rPr>
                <w:rFonts w:ascii="Arial" w:hAnsi="Arial" w:cs="Arial"/>
                <w:sz w:val="20"/>
                <w:szCs w:val="20"/>
                <w:lang w:val="ru-RU"/>
              </w:rPr>
            </w:pPr>
          </w:p>
        </w:tc>
        <w:tc>
          <w:tcPr>
            <w:tcW w:w="3237" w:type="dxa"/>
            <w:shd w:val="clear" w:color="auto" w:fill="auto"/>
          </w:tcPr>
          <w:p w14:paraId="60A6FB03" w14:textId="77777777" w:rsidR="00420993" w:rsidRPr="00683690" w:rsidRDefault="00420993" w:rsidP="00A20339">
            <w:pPr>
              <w:rPr>
                <w:rFonts w:ascii="Arial" w:hAnsi="Arial" w:cs="Arial"/>
                <w:sz w:val="20"/>
                <w:szCs w:val="20"/>
                <w:lang w:val="ru-RU"/>
              </w:rPr>
            </w:pPr>
          </w:p>
        </w:tc>
      </w:tr>
      <w:tr w:rsidR="00420993" w:rsidRPr="00420993" w14:paraId="26F536D6" w14:textId="77777777" w:rsidTr="00A20339">
        <w:tc>
          <w:tcPr>
            <w:tcW w:w="2438" w:type="dxa"/>
            <w:shd w:val="clear" w:color="auto" w:fill="auto"/>
          </w:tcPr>
          <w:p w14:paraId="577DADB8" w14:textId="77777777" w:rsidR="00420993" w:rsidRPr="00683690" w:rsidRDefault="00420993" w:rsidP="00A20339">
            <w:pPr>
              <w:rPr>
                <w:rFonts w:ascii="Arial" w:hAnsi="Arial" w:cs="Arial"/>
                <w:sz w:val="20"/>
                <w:szCs w:val="20"/>
                <w:lang w:val="ru-RU"/>
              </w:rPr>
            </w:pPr>
          </w:p>
        </w:tc>
        <w:tc>
          <w:tcPr>
            <w:tcW w:w="4037" w:type="dxa"/>
            <w:shd w:val="clear" w:color="auto" w:fill="auto"/>
          </w:tcPr>
          <w:p w14:paraId="0B7E4AEF" w14:textId="77777777" w:rsidR="00420993" w:rsidRPr="00683690" w:rsidRDefault="00420993" w:rsidP="00A20339">
            <w:pPr>
              <w:rPr>
                <w:rFonts w:ascii="Arial" w:hAnsi="Arial" w:cs="Arial"/>
                <w:sz w:val="20"/>
                <w:szCs w:val="20"/>
                <w:lang w:val="ru-RU"/>
              </w:rPr>
            </w:pPr>
          </w:p>
        </w:tc>
        <w:tc>
          <w:tcPr>
            <w:tcW w:w="3237" w:type="dxa"/>
            <w:shd w:val="clear" w:color="auto" w:fill="auto"/>
          </w:tcPr>
          <w:p w14:paraId="070D5EA9" w14:textId="77777777" w:rsidR="00420993" w:rsidRPr="00683690" w:rsidRDefault="00420993" w:rsidP="00A20339">
            <w:pPr>
              <w:rPr>
                <w:rFonts w:ascii="Arial" w:hAnsi="Arial" w:cs="Arial"/>
                <w:sz w:val="20"/>
                <w:szCs w:val="20"/>
                <w:lang w:val="ru-RU"/>
              </w:rPr>
            </w:pPr>
          </w:p>
        </w:tc>
      </w:tr>
      <w:tr w:rsidR="00420993" w:rsidRPr="00420993" w14:paraId="787B8DD4" w14:textId="77777777" w:rsidTr="00A20339">
        <w:tc>
          <w:tcPr>
            <w:tcW w:w="2438" w:type="dxa"/>
            <w:shd w:val="clear" w:color="auto" w:fill="auto"/>
          </w:tcPr>
          <w:p w14:paraId="2845877C" w14:textId="77777777" w:rsidR="00420993" w:rsidRPr="00683690" w:rsidRDefault="00420993" w:rsidP="00A20339">
            <w:pPr>
              <w:rPr>
                <w:rFonts w:ascii="Arial" w:hAnsi="Arial" w:cs="Arial"/>
                <w:sz w:val="20"/>
                <w:szCs w:val="20"/>
                <w:lang w:val="ru-RU"/>
              </w:rPr>
            </w:pPr>
          </w:p>
        </w:tc>
        <w:tc>
          <w:tcPr>
            <w:tcW w:w="4037" w:type="dxa"/>
            <w:shd w:val="clear" w:color="auto" w:fill="auto"/>
          </w:tcPr>
          <w:p w14:paraId="0E6B6E6D" w14:textId="77777777" w:rsidR="00420993" w:rsidRPr="00683690" w:rsidRDefault="00420993" w:rsidP="00A20339">
            <w:pPr>
              <w:rPr>
                <w:rFonts w:ascii="Arial" w:hAnsi="Arial" w:cs="Arial"/>
                <w:sz w:val="20"/>
                <w:szCs w:val="20"/>
                <w:lang w:val="ru-RU"/>
              </w:rPr>
            </w:pPr>
          </w:p>
        </w:tc>
        <w:tc>
          <w:tcPr>
            <w:tcW w:w="3237" w:type="dxa"/>
            <w:shd w:val="clear" w:color="auto" w:fill="auto"/>
          </w:tcPr>
          <w:p w14:paraId="4A77FEEC" w14:textId="77777777" w:rsidR="00420993" w:rsidRPr="00683690" w:rsidRDefault="00420993" w:rsidP="00A20339">
            <w:pPr>
              <w:rPr>
                <w:rFonts w:ascii="Arial" w:hAnsi="Arial" w:cs="Arial"/>
                <w:sz w:val="20"/>
                <w:szCs w:val="20"/>
                <w:lang w:val="ru-RU"/>
              </w:rPr>
            </w:pPr>
          </w:p>
        </w:tc>
      </w:tr>
    </w:tbl>
    <w:p w14:paraId="36FD0603" w14:textId="77777777" w:rsidR="00420993" w:rsidRPr="00420993" w:rsidRDefault="00420993" w:rsidP="00420993">
      <w:pPr>
        <w:pStyle w:val="af"/>
        <w:suppressAutoHyphens w:val="0"/>
        <w:ind w:left="360"/>
        <w:rPr>
          <w:rFonts w:ascii="Arial" w:hAnsi="Arial" w:cs="Arial"/>
          <w:sz w:val="20"/>
          <w:szCs w:val="20"/>
          <w:lang w:val="uk-UA"/>
        </w:rPr>
      </w:pPr>
    </w:p>
    <w:p w14:paraId="23DC6EA5" w14:textId="427498DF" w:rsidR="00375246" w:rsidRPr="001260B7" w:rsidRDefault="00420993" w:rsidP="001260B7">
      <w:pPr>
        <w:pStyle w:val="af"/>
        <w:numPr>
          <w:ilvl w:val="1"/>
          <w:numId w:val="27"/>
        </w:numPr>
        <w:suppressAutoHyphens w:val="0"/>
        <w:rPr>
          <w:rFonts w:ascii="Arial" w:hAnsi="Arial" w:cs="Arial"/>
          <w:sz w:val="20"/>
          <w:szCs w:val="20"/>
          <w:lang w:val="uk-UA"/>
        </w:rPr>
      </w:pPr>
      <w:r>
        <w:rPr>
          <w:rFonts w:ascii="Arial" w:hAnsi="Arial" w:cs="Arial"/>
          <w:sz w:val="20"/>
          <w:szCs w:val="20"/>
          <w:lang w:val="uk-UA"/>
        </w:rPr>
        <w:t xml:space="preserve">Які є інші партнери у </w:t>
      </w:r>
      <w:r w:rsidR="00A43C33">
        <w:rPr>
          <w:rFonts w:ascii="Arial" w:hAnsi="Arial" w:cs="Arial"/>
          <w:sz w:val="20"/>
          <w:szCs w:val="20"/>
          <w:lang w:val="uk-UA"/>
        </w:rPr>
        <w:t>проєкт</w:t>
      </w:r>
      <w:r>
        <w:rPr>
          <w:rFonts w:ascii="Arial" w:hAnsi="Arial" w:cs="Arial"/>
          <w:sz w:val="20"/>
          <w:szCs w:val="20"/>
          <w:lang w:val="uk-UA"/>
        </w:rPr>
        <w:t>і</w:t>
      </w:r>
      <w:r w:rsidR="00F170B4" w:rsidRPr="001260B7">
        <w:rPr>
          <w:rFonts w:ascii="Arial" w:hAnsi="Arial" w:cs="Arial"/>
          <w:sz w:val="20"/>
          <w:szCs w:val="20"/>
          <w:lang w:val="uk-UA"/>
        </w:rPr>
        <w:t xml:space="preserve">? </w:t>
      </w:r>
      <w:r w:rsidR="005C1557" w:rsidRPr="001260B7">
        <w:rPr>
          <w:rFonts w:ascii="Arial" w:hAnsi="Arial" w:cs="Arial"/>
          <w:sz w:val="20"/>
          <w:szCs w:val="20"/>
          <w:lang w:val="uk-UA"/>
        </w:rPr>
        <w:t xml:space="preserve">Заздалегідь переконайтесь в тому, що вказані </w:t>
      </w:r>
      <w:r w:rsidR="00C20E25" w:rsidRPr="001260B7">
        <w:rPr>
          <w:rFonts w:ascii="Arial" w:hAnsi="Arial" w:cs="Arial"/>
          <w:sz w:val="20"/>
          <w:szCs w:val="20"/>
          <w:lang w:val="uk-UA"/>
        </w:rPr>
        <w:t>В</w:t>
      </w:r>
      <w:r w:rsidR="005C1557" w:rsidRPr="001260B7">
        <w:rPr>
          <w:rFonts w:ascii="Arial" w:hAnsi="Arial" w:cs="Arial"/>
          <w:sz w:val="20"/>
          <w:szCs w:val="20"/>
          <w:lang w:val="uk-UA"/>
        </w:rPr>
        <w:t xml:space="preserve">ами партнери </w:t>
      </w:r>
      <w:r w:rsidR="00A43C33">
        <w:rPr>
          <w:rFonts w:ascii="Arial" w:hAnsi="Arial" w:cs="Arial"/>
          <w:sz w:val="20"/>
          <w:szCs w:val="20"/>
          <w:lang w:val="uk-UA"/>
        </w:rPr>
        <w:t>проєкт</w:t>
      </w:r>
      <w:r w:rsidR="005C1557" w:rsidRPr="001260B7">
        <w:rPr>
          <w:rFonts w:ascii="Arial" w:hAnsi="Arial" w:cs="Arial"/>
          <w:sz w:val="20"/>
          <w:szCs w:val="20"/>
          <w:lang w:val="uk-UA"/>
        </w:rPr>
        <w:t>у готові співпрацювати і надавати необхідну партнерську підтримку.</w:t>
      </w:r>
      <w:r w:rsidR="00F8272E" w:rsidRPr="001260B7">
        <w:rPr>
          <w:rFonts w:ascii="Arial" w:hAnsi="Arial" w:cs="Arial"/>
          <w:sz w:val="20"/>
          <w:szCs w:val="20"/>
          <w:lang w:val="ru-RU"/>
        </w:rPr>
        <w:t xml:space="preserve"> </w:t>
      </w:r>
      <w:r w:rsidR="00F170B4" w:rsidRPr="001260B7">
        <w:rPr>
          <w:rFonts w:ascii="Arial" w:hAnsi="Arial" w:cs="Arial"/>
          <w:sz w:val="20"/>
          <w:szCs w:val="20"/>
          <w:lang w:val="uk-UA"/>
        </w:rPr>
        <w:t>Чітко зазначте запропоновану роль кожного партнера</w:t>
      </w:r>
      <w:r w:rsidR="00063B96" w:rsidRPr="001260B7">
        <w:rPr>
          <w:rFonts w:ascii="Arial" w:hAnsi="Arial" w:cs="Arial"/>
          <w:sz w:val="20"/>
          <w:szCs w:val="2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4037"/>
        <w:gridCol w:w="3237"/>
      </w:tblGrid>
      <w:tr w:rsidR="00375246" w:rsidRPr="00683690" w14:paraId="0280747E" w14:textId="77777777" w:rsidTr="00683690">
        <w:tc>
          <w:tcPr>
            <w:tcW w:w="2438" w:type="dxa"/>
            <w:shd w:val="clear" w:color="auto" w:fill="auto"/>
          </w:tcPr>
          <w:p w14:paraId="5A8D6357" w14:textId="77777777" w:rsidR="00375246" w:rsidRPr="00683690" w:rsidRDefault="00F170B4" w:rsidP="00B153C0">
            <w:pPr>
              <w:rPr>
                <w:rFonts w:ascii="Arial" w:hAnsi="Arial" w:cs="Arial"/>
                <w:b/>
                <w:sz w:val="20"/>
                <w:szCs w:val="20"/>
                <w:lang w:val="uk-UA"/>
              </w:rPr>
            </w:pPr>
            <w:r w:rsidRPr="00683690">
              <w:rPr>
                <w:rFonts w:ascii="Arial" w:hAnsi="Arial" w:cs="Arial"/>
                <w:b/>
                <w:sz w:val="20"/>
                <w:szCs w:val="20"/>
                <w:lang w:val="uk-UA"/>
              </w:rPr>
              <w:t>Партнер</w:t>
            </w:r>
          </w:p>
        </w:tc>
        <w:tc>
          <w:tcPr>
            <w:tcW w:w="4037" w:type="dxa"/>
            <w:shd w:val="clear" w:color="auto" w:fill="auto"/>
          </w:tcPr>
          <w:p w14:paraId="7D28F1AB" w14:textId="77777777" w:rsidR="00375246" w:rsidRPr="00683690" w:rsidRDefault="00F170B4" w:rsidP="00B153C0">
            <w:pPr>
              <w:rPr>
                <w:rFonts w:ascii="Arial" w:hAnsi="Arial" w:cs="Arial"/>
                <w:b/>
                <w:sz w:val="20"/>
                <w:szCs w:val="20"/>
                <w:lang w:val="ru-RU"/>
              </w:rPr>
            </w:pPr>
            <w:r w:rsidRPr="00683690">
              <w:rPr>
                <w:rFonts w:ascii="Arial" w:hAnsi="Arial" w:cs="Arial"/>
                <w:b/>
                <w:sz w:val="20"/>
                <w:szCs w:val="20"/>
                <w:lang w:val="uk-UA"/>
              </w:rPr>
              <w:t xml:space="preserve">Контактна особа + контактні дані </w:t>
            </w:r>
          </w:p>
        </w:tc>
        <w:tc>
          <w:tcPr>
            <w:tcW w:w="3237" w:type="dxa"/>
            <w:shd w:val="clear" w:color="auto" w:fill="auto"/>
          </w:tcPr>
          <w:p w14:paraId="26CC30FF" w14:textId="0102FDF4" w:rsidR="00375246" w:rsidRPr="00683690" w:rsidRDefault="00F170B4" w:rsidP="00B153C0">
            <w:pPr>
              <w:rPr>
                <w:rFonts w:ascii="Arial" w:hAnsi="Arial" w:cs="Arial"/>
                <w:b/>
                <w:sz w:val="20"/>
                <w:szCs w:val="20"/>
                <w:lang w:val="uk-UA"/>
              </w:rPr>
            </w:pPr>
            <w:r w:rsidRPr="00683690">
              <w:rPr>
                <w:rFonts w:ascii="Arial" w:hAnsi="Arial" w:cs="Arial"/>
                <w:b/>
                <w:sz w:val="20"/>
                <w:szCs w:val="20"/>
                <w:lang w:val="uk-UA"/>
              </w:rPr>
              <w:t xml:space="preserve">Роль у </w:t>
            </w:r>
            <w:r w:rsidR="00A43C33">
              <w:rPr>
                <w:rFonts w:ascii="Arial" w:hAnsi="Arial" w:cs="Arial"/>
                <w:b/>
                <w:sz w:val="20"/>
                <w:szCs w:val="20"/>
                <w:lang w:val="uk-UA"/>
              </w:rPr>
              <w:t>проєкт</w:t>
            </w:r>
            <w:r w:rsidRPr="00683690">
              <w:rPr>
                <w:rFonts w:ascii="Arial" w:hAnsi="Arial" w:cs="Arial"/>
                <w:b/>
                <w:sz w:val="20"/>
                <w:szCs w:val="20"/>
                <w:lang w:val="uk-UA"/>
              </w:rPr>
              <w:t>у</w:t>
            </w:r>
          </w:p>
        </w:tc>
      </w:tr>
      <w:tr w:rsidR="00375246" w:rsidRPr="00683690" w14:paraId="7A1A25A1" w14:textId="77777777" w:rsidTr="00683690">
        <w:tc>
          <w:tcPr>
            <w:tcW w:w="2438" w:type="dxa"/>
            <w:shd w:val="clear" w:color="auto" w:fill="auto"/>
          </w:tcPr>
          <w:p w14:paraId="1501AEB0" w14:textId="77777777" w:rsidR="00375246" w:rsidRPr="00683690" w:rsidRDefault="00375246" w:rsidP="00B153C0">
            <w:pPr>
              <w:rPr>
                <w:rFonts w:ascii="Arial" w:hAnsi="Arial" w:cs="Arial"/>
                <w:sz w:val="20"/>
                <w:szCs w:val="20"/>
                <w:lang w:val="uk-UA"/>
              </w:rPr>
            </w:pPr>
          </w:p>
        </w:tc>
        <w:tc>
          <w:tcPr>
            <w:tcW w:w="4037" w:type="dxa"/>
            <w:shd w:val="clear" w:color="auto" w:fill="auto"/>
          </w:tcPr>
          <w:p w14:paraId="7C975028" w14:textId="77777777" w:rsidR="00375246" w:rsidRPr="00683690" w:rsidRDefault="00375246" w:rsidP="00B153C0">
            <w:pPr>
              <w:rPr>
                <w:rFonts w:ascii="Arial" w:hAnsi="Arial" w:cs="Arial"/>
                <w:sz w:val="20"/>
                <w:szCs w:val="20"/>
                <w:lang w:val="ru-RU"/>
              </w:rPr>
            </w:pPr>
          </w:p>
        </w:tc>
        <w:tc>
          <w:tcPr>
            <w:tcW w:w="3237" w:type="dxa"/>
            <w:shd w:val="clear" w:color="auto" w:fill="auto"/>
          </w:tcPr>
          <w:p w14:paraId="53EB048B" w14:textId="77777777" w:rsidR="00375246" w:rsidRPr="00683690" w:rsidRDefault="00375246" w:rsidP="00B153C0">
            <w:pPr>
              <w:rPr>
                <w:rFonts w:ascii="Arial" w:hAnsi="Arial" w:cs="Arial"/>
                <w:sz w:val="20"/>
                <w:szCs w:val="20"/>
                <w:lang w:val="ru-RU"/>
              </w:rPr>
            </w:pPr>
          </w:p>
        </w:tc>
      </w:tr>
      <w:tr w:rsidR="00375246" w:rsidRPr="00683690" w14:paraId="596CC8ED" w14:textId="77777777" w:rsidTr="00683690">
        <w:tc>
          <w:tcPr>
            <w:tcW w:w="2438" w:type="dxa"/>
            <w:shd w:val="clear" w:color="auto" w:fill="auto"/>
          </w:tcPr>
          <w:p w14:paraId="58228939" w14:textId="77777777" w:rsidR="00375246" w:rsidRPr="00683690" w:rsidRDefault="00375246" w:rsidP="00B153C0">
            <w:pPr>
              <w:rPr>
                <w:rFonts w:ascii="Arial" w:hAnsi="Arial" w:cs="Arial"/>
                <w:sz w:val="20"/>
                <w:szCs w:val="20"/>
                <w:lang w:val="ru-RU"/>
              </w:rPr>
            </w:pPr>
          </w:p>
        </w:tc>
        <w:tc>
          <w:tcPr>
            <w:tcW w:w="4037" w:type="dxa"/>
            <w:shd w:val="clear" w:color="auto" w:fill="auto"/>
          </w:tcPr>
          <w:p w14:paraId="3FF733BD" w14:textId="77777777" w:rsidR="00375246" w:rsidRPr="00683690" w:rsidRDefault="00375246" w:rsidP="00B153C0">
            <w:pPr>
              <w:rPr>
                <w:rFonts w:ascii="Arial" w:hAnsi="Arial" w:cs="Arial"/>
                <w:sz w:val="20"/>
                <w:szCs w:val="20"/>
                <w:lang w:val="ru-RU"/>
              </w:rPr>
            </w:pPr>
          </w:p>
        </w:tc>
        <w:tc>
          <w:tcPr>
            <w:tcW w:w="3237" w:type="dxa"/>
            <w:shd w:val="clear" w:color="auto" w:fill="auto"/>
          </w:tcPr>
          <w:p w14:paraId="09889FF2" w14:textId="77777777" w:rsidR="00375246" w:rsidRPr="00683690" w:rsidRDefault="00375246" w:rsidP="00B153C0">
            <w:pPr>
              <w:rPr>
                <w:rFonts w:ascii="Arial" w:hAnsi="Arial" w:cs="Arial"/>
                <w:sz w:val="20"/>
                <w:szCs w:val="20"/>
                <w:lang w:val="ru-RU"/>
              </w:rPr>
            </w:pPr>
          </w:p>
        </w:tc>
      </w:tr>
      <w:tr w:rsidR="00C87418" w:rsidRPr="00683690" w14:paraId="4579EBEC" w14:textId="77777777" w:rsidTr="00683690">
        <w:tc>
          <w:tcPr>
            <w:tcW w:w="2438" w:type="dxa"/>
            <w:shd w:val="clear" w:color="auto" w:fill="auto"/>
          </w:tcPr>
          <w:p w14:paraId="3D6506E9" w14:textId="77777777" w:rsidR="00C87418" w:rsidRPr="00683690" w:rsidRDefault="00C87418" w:rsidP="00B153C0">
            <w:pPr>
              <w:rPr>
                <w:rFonts w:ascii="Arial" w:hAnsi="Arial" w:cs="Arial"/>
                <w:sz w:val="20"/>
                <w:szCs w:val="20"/>
                <w:lang w:val="ru-RU"/>
              </w:rPr>
            </w:pPr>
          </w:p>
        </w:tc>
        <w:tc>
          <w:tcPr>
            <w:tcW w:w="4037" w:type="dxa"/>
            <w:shd w:val="clear" w:color="auto" w:fill="auto"/>
          </w:tcPr>
          <w:p w14:paraId="67C6F82D" w14:textId="77777777" w:rsidR="00C87418" w:rsidRPr="00683690" w:rsidRDefault="00C87418" w:rsidP="00B153C0">
            <w:pPr>
              <w:rPr>
                <w:rFonts w:ascii="Arial" w:hAnsi="Arial" w:cs="Arial"/>
                <w:sz w:val="20"/>
                <w:szCs w:val="20"/>
                <w:lang w:val="ru-RU"/>
              </w:rPr>
            </w:pPr>
          </w:p>
        </w:tc>
        <w:tc>
          <w:tcPr>
            <w:tcW w:w="3237" w:type="dxa"/>
            <w:shd w:val="clear" w:color="auto" w:fill="auto"/>
          </w:tcPr>
          <w:p w14:paraId="572BC6E4" w14:textId="77777777" w:rsidR="00C87418" w:rsidRPr="00683690" w:rsidRDefault="00C87418" w:rsidP="00B153C0">
            <w:pPr>
              <w:rPr>
                <w:rFonts w:ascii="Arial" w:hAnsi="Arial" w:cs="Arial"/>
                <w:sz w:val="20"/>
                <w:szCs w:val="20"/>
                <w:lang w:val="ru-RU"/>
              </w:rPr>
            </w:pPr>
          </w:p>
        </w:tc>
      </w:tr>
      <w:tr w:rsidR="00375246" w:rsidRPr="00683690" w14:paraId="47DD61F7" w14:textId="77777777" w:rsidTr="00683690">
        <w:tc>
          <w:tcPr>
            <w:tcW w:w="2438" w:type="dxa"/>
            <w:shd w:val="clear" w:color="auto" w:fill="auto"/>
          </w:tcPr>
          <w:p w14:paraId="715CA76E" w14:textId="77777777" w:rsidR="00375246" w:rsidRPr="00683690" w:rsidRDefault="00375246" w:rsidP="00B153C0">
            <w:pPr>
              <w:rPr>
                <w:rFonts w:ascii="Arial" w:hAnsi="Arial" w:cs="Arial"/>
                <w:sz w:val="20"/>
                <w:szCs w:val="20"/>
                <w:lang w:val="ru-RU"/>
              </w:rPr>
            </w:pPr>
          </w:p>
        </w:tc>
        <w:tc>
          <w:tcPr>
            <w:tcW w:w="4037" w:type="dxa"/>
            <w:shd w:val="clear" w:color="auto" w:fill="auto"/>
          </w:tcPr>
          <w:p w14:paraId="0A9019FB" w14:textId="77777777" w:rsidR="00375246" w:rsidRPr="00683690" w:rsidRDefault="00375246" w:rsidP="00B153C0">
            <w:pPr>
              <w:rPr>
                <w:rFonts w:ascii="Arial" w:hAnsi="Arial" w:cs="Arial"/>
                <w:sz w:val="20"/>
                <w:szCs w:val="20"/>
                <w:lang w:val="ru-RU"/>
              </w:rPr>
            </w:pPr>
          </w:p>
        </w:tc>
        <w:tc>
          <w:tcPr>
            <w:tcW w:w="3237" w:type="dxa"/>
            <w:shd w:val="clear" w:color="auto" w:fill="auto"/>
          </w:tcPr>
          <w:p w14:paraId="55415EC4" w14:textId="77777777" w:rsidR="00375246" w:rsidRPr="00683690" w:rsidRDefault="00375246" w:rsidP="00B153C0">
            <w:pPr>
              <w:rPr>
                <w:rFonts w:ascii="Arial" w:hAnsi="Arial" w:cs="Arial"/>
                <w:sz w:val="20"/>
                <w:szCs w:val="20"/>
                <w:lang w:val="ru-RU"/>
              </w:rPr>
            </w:pPr>
          </w:p>
        </w:tc>
      </w:tr>
    </w:tbl>
    <w:p w14:paraId="130415A1" w14:textId="77777777" w:rsidR="00375246" w:rsidRPr="005C1557" w:rsidRDefault="00375246" w:rsidP="00375246">
      <w:pPr>
        <w:rPr>
          <w:rFonts w:ascii="Arial" w:hAnsi="Arial" w:cs="Arial"/>
          <w:sz w:val="20"/>
          <w:szCs w:val="20"/>
          <w:lang w:val="ru-RU"/>
        </w:rPr>
      </w:pPr>
    </w:p>
    <w:p w14:paraId="1EBE6D40" w14:textId="0C4DEAD0" w:rsidR="008F6978" w:rsidRPr="001260B7" w:rsidRDefault="00F170B4" w:rsidP="001260B7">
      <w:pPr>
        <w:pStyle w:val="af"/>
        <w:numPr>
          <w:ilvl w:val="1"/>
          <w:numId w:val="27"/>
        </w:numPr>
        <w:suppressAutoHyphens w:val="0"/>
        <w:rPr>
          <w:rFonts w:ascii="Arial" w:hAnsi="Arial" w:cs="Arial"/>
          <w:sz w:val="20"/>
          <w:szCs w:val="20"/>
          <w:lang w:val="ru-RU"/>
        </w:rPr>
      </w:pPr>
      <w:r w:rsidRPr="001260B7">
        <w:rPr>
          <w:rFonts w:ascii="Arial" w:hAnsi="Arial" w:cs="Arial"/>
          <w:sz w:val="20"/>
          <w:szCs w:val="20"/>
          <w:lang w:val="uk-UA"/>
        </w:rPr>
        <w:t xml:space="preserve">Хто є залученими сторонами і цільовою аудиторією </w:t>
      </w:r>
      <w:r w:rsidR="00A43C33">
        <w:rPr>
          <w:rFonts w:ascii="Arial" w:hAnsi="Arial" w:cs="Arial"/>
          <w:sz w:val="20"/>
          <w:szCs w:val="20"/>
          <w:lang w:val="uk-UA"/>
        </w:rPr>
        <w:t>проєкт</w:t>
      </w:r>
      <w:r w:rsidRPr="001260B7">
        <w:rPr>
          <w:rFonts w:ascii="Arial" w:hAnsi="Arial" w:cs="Arial"/>
          <w:sz w:val="20"/>
          <w:szCs w:val="20"/>
          <w:lang w:val="uk-UA"/>
        </w:rPr>
        <w:t xml:space="preserve">у? Чи вже налагодили </w:t>
      </w:r>
      <w:r w:rsidR="00C20E25" w:rsidRPr="001260B7">
        <w:rPr>
          <w:rFonts w:ascii="Arial" w:hAnsi="Arial" w:cs="Arial"/>
          <w:sz w:val="20"/>
          <w:szCs w:val="20"/>
          <w:lang w:val="uk-UA"/>
        </w:rPr>
        <w:t>В</w:t>
      </w:r>
      <w:r w:rsidRPr="001260B7">
        <w:rPr>
          <w:rFonts w:ascii="Arial" w:hAnsi="Arial" w:cs="Arial"/>
          <w:sz w:val="20"/>
          <w:szCs w:val="20"/>
          <w:lang w:val="uk-UA"/>
        </w:rPr>
        <w:t xml:space="preserve">и з ними контакти? </w:t>
      </w:r>
    </w:p>
    <w:p w14:paraId="0A71E6BA"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EAD2312"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327378A"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28A8657"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750B64F"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E6ED487"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CDC4B75"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A47B0A1" w14:textId="77777777" w:rsidR="008F6978" w:rsidRPr="00C20E25" w:rsidRDefault="008F6978" w:rsidP="008F6978">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1B4FE456" w14:textId="77777777" w:rsidR="008F6978" w:rsidRPr="00C20E25" w:rsidRDefault="008F6978" w:rsidP="00375246">
      <w:pPr>
        <w:rPr>
          <w:rFonts w:ascii="Arial" w:hAnsi="Arial" w:cs="Arial"/>
          <w:sz w:val="20"/>
          <w:szCs w:val="20"/>
          <w:lang w:val="ru-RU"/>
        </w:rPr>
      </w:pPr>
    </w:p>
    <w:p w14:paraId="62F77488" w14:textId="77777777" w:rsidR="00375246" w:rsidRPr="00420993" w:rsidRDefault="00C87418" w:rsidP="00420993">
      <w:pPr>
        <w:jc w:val="center"/>
        <w:rPr>
          <w:rFonts w:ascii="Arial" w:hAnsi="Arial" w:cs="Arial"/>
          <w:b/>
          <w:bCs/>
          <w:sz w:val="22"/>
          <w:szCs w:val="20"/>
        </w:rPr>
      </w:pPr>
      <w:r w:rsidRPr="00420993">
        <w:rPr>
          <w:rFonts w:ascii="Arial" w:hAnsi="Arial" w:cs="Arial"/>
          <w:b/>
          <w:bCs/>
          <w:sz w:val="22"/>
          <w:szCs w:val="20"/>
          <w:lang w:val="uk-UA"/>
        </w:rPr>
        <w:t>Розділ</w:t>
      </w:r>
      <w:r w:rsidR="00375246" w:rsidRPr="00420993">
        <w:rPr>
          <w:rFonts w:ascii="Arial" w:hAnsi="Arial" w:cs="Arial"/>
          <w:b/>
          <w:bCs/>
          <w:sz w:val="22"/>
          <w:szCs w:val="20"/>
        </w:rPr>
        <w:t xml:space="preserve"> 2: </w:t>
      </w:r>
      <w:r w:rsidR="00790EF3" w:rsidRPr="00420993">
        <w:rPr>
          <w:rFonts w:ascii="Arial" w:hAnsi="Arial" w:cs="Arial"/>
          <w:b/>
          <w:bCs/>
          <w:sz w:val="22"/>
          <w:szCs w:val="20"/>
          <w:lang w:val="uk-UA"/>
        </w:rPr>
        <w:t>Загальна інформація</w:t>
      </w:r>
    </w:p>
    <w:p w14:paraId="4A3E7593" w14:textId="77777777" w:rsidR="00375246" w:rsidRDefault="00375246" w:rsidP="00375246">
      <w:pPr>
        <w:rPr>
          <w:rFonts w:ascii="Arial" w:hAnsi="Arial" w:cs="Arial"/>
          <w:sz w:val="20"/>
          <w:szCs w:val="20"/>
        </w:rPr>
      </w:pPr>
    </w:p>
    <w:p w14:paraId="59315F05" w14:textId="6AC82640" w:rsidR="00375246" w:rsidRPr="00391C87" w:rsidRDefault="00790EF3" w:rsidP="005C1F66">
      <w:pPr>
        <w:numPr>
          <w:ilvl w:val="1"/>
          <w:numId w:val="20"/>
        </w:numPr>
        <w:suppressAutoHyphens w:val="0"/>
        <w:rPr>
          <w:rFonts w:ascii="Arial" w:hAnsi="Arial" w:cs="Arial"/>
          <w:sz w:val="20"/>
          <w:szCs w:val="20"/>
          <w:lang w:val="uk-UA"/>
        </w:rPr>
      </w:pPr>
      <w:r>
        <w:rPr>
          <w:rFonts w:ascii="Arial" w:hAnsi="Arial" w:cs="Arial"/>
          <w:sz w:val="20"/>
          <w:szCs w:val="20"/>
          <w:lang w:val="uk-UA"/>
        </w:rPr>
        <w:lastRenderedPageBreak/>
        <w:t xml:space="preserve">Опишіть поточну ситуацію у галузі, на яку спрямовано даний </w:t>
      </w:r>
      <w:r w:rsidR="00A43C33">
        <w:rPr>
          <w:rFonts w:ascii="Arial" w:hAnsi="Arial" w:cs="Arial"/>
          <w:sz w:val="20"/>
          <w:szCs w:val="20"/>
          <w:lang w:val="uk-UA"/>
        </w:rPr>
        <w:t>проєкт</w:t>
      </w:r>
      <w:r>
        <w:rPr>
          <w:rFonts w:ascii="Arial" w:hAnsi="Arial" w:cs="Arial"/>
          <w:sz w:val="20"/>
          <w:szCs w:val="20"/>
          <w:lang w:val="uk-UA"/>
        </w:rPr>
        <w:t xml:space="preserve">. </w:t>
      </w:r>
      <w:r w:rsidR="00391C87">
        <w:rPr>
          <w:rFonts w:ascii="Arial" w:hAnsi="Arial" w:cs="Arial"/>
          <w:sz w:val="20"/>
          <w:szCs w:val="20"/>
          <w:lang w:val="uk-UA"/>
        </w:rPr>
        <w:t xml:space="preserve">Які існують проблеми, шляхи вирішення? </w:t>
      </w:r>
      <w:r w:rsidR="00D631BA">
        <w:rPr>
          <w:rFonts w:ascii="Arial" w:hAnsi="Arial" w:cs="Arial"/>
          <w:sz w:val="20"/>
          <w:szCs w:val="20"/>
          <w:lang w:val="uk-UA"/>
        </w:rPr>
        <w:t xml:space="preserve">Які інші ініціативи або </w:t>
      </w:r>
      <w:r w:rsidR="00A43C33">
        <w:rPr>
          <w:rFonts w:ascii="Arial" w:hAnsi="Arial" w:cs="Arial"/>
          <w:sz w:val="20"/>
          <w:szCs w:val="20"/>
          <w:lang w:val="uk-UA"/>
        </w:rPr>
        <w:t>проєкт</w:t>
      </w:r>
      <w:r w:rsidR="00D631BA">
        <w:rPr>
          <w:rFonts w:ascii="Arial" w:hAnsi="Arial" w:cs="Arial"/>
          <w:sz w:val="20"/>
          <w:szCs w:val="20"/>
          <w:lang w:val="uk-UA"/>
        </w:rPr>
        <w:t>и запроваджуються у цій галузі?</w:t>
      </w:r>
    </w:p>
    <w:p w14:paraId="56171BC1"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4F90AC41"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7C2D1E17"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69E84872"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0F30336E"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4731B9A9"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59AC52CC" w14:textId="77777777" w:rsidR="00375246" w:rsidRPr="00391C8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42F1441C" w14:textId="77777777" w:rsidR="00375246" w:rsidRPr="00391C87" w:rsidRDefault="00375246" w:rsidP="00375246">
      <w:pPr>
        <w:rPr>
          <w:rFonts w:ascii="Arial" w:hAnsi="Arial" w:cs="Arial"/>
          <w:sz w:val="20"/>
          <w:szCs w:val="20"/>
          <w:lang w:val="uk-UA"/>
        </w:rPr>
      </w:pPr>
    </w:p>
    <w:p w14:paraId="3CCEC482" w14:textId="3E870C34" w:rsidR="00375246" w:rsidRPr="002A47E2" w:rsidRDefault="00790EF3" w:rsidP="00391C87">
      <w:pPr>
        <w:numPr>
          <w:ilvl w:val="1"/>
          <w:numId w:val="20"/>
        </w:numPr>
        <w:suppressAutoHyphens w:val="0"/>
        <w:rPr>
          <w:rFonts w:ascii="Arial" w:hAnsi="Arial" w:cs="Arial"/>
          <w:sz w:val="20"/>
          <w:szCs w:val="20"/>
          <w:lang w:val="ru-RU"/>
        </w:rPr>
      </w:pPr>
      <w:r>
        <w:rPr>
          <w:rFonts w:ascii="Arial" w:hAnsi="Arial" w:cs="Arial"/>
          <w:sz w:val="20"/>
          <w:szCs w:val="20"/>
          <w:lang w:val="uk-UA"/>
        </w:rPr>
        <w:t>Яким чином дани</w:t>
      </w:r>
      <w:r w:rsidR="00391C87">
        <w:rPr>
          <w:rFonts w:ascii="Arial" w:hAnsi="Arial" w:cs="Arial"/>
          <w:sz w:val="20"/>
          <w:szCs w:val="20"/>
          <w:lang w:val="uk-UA"/>
        </w:rPr>
        <w:t>й</w:t>
      </w:r>
      <w:r>
        <w:rPr>
          <w:rFonts w:ascii="Arial" w:hAnsi="Arial" w:cs="Arial"/>
          <w:sz w:val="20"/>
          <w:szCs w:val="20"/>
          <w:lang w:val="uk-UA"/>
        </w:rPr>
        <w:t xml:space="preserve"> </w:t>
      </w:r>
      <w:r w:rsidR="00A43C33">
        <w:rPr>
          <w:rFonts w:ascii="Arial" w:hAnsi="Arial" w:cs="Arial"/>
          <w:sz w:val="20"/>
          <w:szCs w:val="20"/>
          <w:lang w:val="uk-UA"/>
        </w:rPr>
        <w:t>проєкт</w:t>
      </w:r>
      <w:r>
        <w:rPr>
          <w:rFonts w:ascii="Arial" w:hAnsi="Arial" w:cs="Arial"/>
          <w:sz w:val="20"/>
          <w:szCs w:val="20"/>
          <w:lang w:val="uk-UA"/>
        </w:rPr>
        <w:t xml:space="preserve"> </w:t>
      </w:r>
      <w:r w:rsidR="00391C87">
        <w:rPr>
          <w:rFonts w:ascii="Arial" w:hAnsi="Arial" w:cs="Arial"/>
          <w:sz w:val="20"/>
          <w:szCs w:val="20"/>
          <w:lang w:val="uk-UA"/>
        </w:rPr>
        <w:t>змінить</w:t>
      </w:r>
      <w:r>
        <w:rPr>
          <w:rFonts w:ascii="Arial" w:hAnsi="Arial" w:cs="Arial"/>
          <w:sz w:val="20"/>
          <w:szCs w:val="20"/>
          <w:lang w:val="uk-UA"/>
        </w:rPr>
        <w:t xml:space="preserve"> цю поточну ситуацію</w:t>
      </w:r>
      <w:r w:rsidR="00DF7F33">
        <w:rPr>
          <w:rFonts w:ascii="Arial" w:hAnsi="Arial" w:cs="Arial"/>
          <w:sz w:val="20"/>
          <w:szCs w:val="20"/>
          <w:lang w:val="uk-UA"/>
        </w:rPr>
        <w:t>, і чого він досягне</w:t>
      </w:r>
      <w:r w:rsidR="00534D92">
        <w:rPr>
          <w:rFonts w:ascii="Arial" w:hAnsi="Arial" w:cs="Arial"/>
          <w:sz w:val="20"/>
          <w:szCs w:val="20"/>
          <w:lang w:val="uk-UA"/>
        </w:rPr>
        <w:t xml:space="preserve"> на локальному та глобальному рівнях</w:t>
      </w:r>
      <w:r>
        <w:rPr>
          <w:rFonts w:ascii="Arial" w:hAnsi="Arial" w:cs="Arial"/>
          <w:sz w:val="20"/>
          <w:szCs w:val="20"/>
          <w:lang w:val="uk-UA"/>
        </w:rPr>
        <w:t>?</w:t>
      </w:r>
    </w:p>
    <w:p w14:paraId="63557D00" w14:textId="77777777" w:rsidR="00375246" w:rsidRPr="002A47E2" w:rsidRDefault="00375246"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61A957AB" w14:textId="77777777" w:rsidR="00375246" w:rsidRPr="002A47E2" w:rsidRDefault="00375246"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38951FD3" w14:textId="77777777" w:rsidR="00375246" w:rsidRDefault="00375246"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4BF2C049" w14:textId="77777777" w:rsidR="00FF718F" w:rsidRDefault="00FF718F"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3AC79A2B" w14:textId="77777777" w:rsidR="00FF718F" w:rsidRDefault="00FF718F"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167241CF" w14:textId="77777777" w:rsidR="00FF718F" w:rsidRPr="002A47E2" w:rsidRDefault="00FF718F"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3853620A" w14:textId="77777777" w:rsidR="00375246" w:rsidRPr="002A47E2" w:rsidRDefault="00375246" w:rsidP="008F6978">
      <w:pPr>
        <w:pBdr>
          <w:top w:val="single" w:sz="4" w:space="1" w:color="auto"/>
          <w:left w:val="single" w:sz="4" w:space="4" w:color="auto"/>
          <w:bottom w:val="single" w:sz="4" w:space="1" w:color="auto"/>
          <w:right w:val="single" w:sz="4" w:space="4" w:color="auto"/>
        </w:pBdr>
        <w:tabs>
          <w:tab w:val="num" w:pos="426"/>
        </w:tabs>
        <w:ind w:left="709" w:hanging="720"/>
        <w:rPr>
          <w:rFonts w:ascii="Arial" w:hAnsi="Arial" w:cs="Arial"/>
          <w:sz w:val="20"/>
          <w:szCs w:val="20"/>
          <w:lang w:val="ru-RU"/>
        </w:rPr>
      </w:pPr>
    </w:p>
    <w:p w14:paraId="71E4EA2E" w14:textId="77777777" w:rsidR="00375246" w:rsidRPr="002A47E2" w:rsidRDefault="00375246" w:rsidP="00375246">
      <w:pPr>
        <w:rPr>
          <w:rFonts w:ascii="Arial" w:hAnsi="Arial" w:cs="Arial"/>
          <w:b/>
          <w:bCs/>
          <w:sz w:val="20"/>
          <w:szCs w:val="20"/>
          <w:lang w:val="ru-RU"/>
        </w:rPr>
      </w:pPr>
    </w:p>
    <w:p w14:paraId="75F8CAAA" w14:textId="77777777" w:rsidR="00033C99" w:rsidRDefault="00033C99" w:rsidP="00375246">
      <w:pPr>
        <w:rPr>
          <w:rFonts w:ascii="Arial" w:hAnsi="Arial" w:cs="Arial"/>
          <w:b/>
          <w:bCs/>
          <w:sz w:val="20"/>
          <w:szCs w:val="20"/>
          <w:lang w:val="uk-UA"/>
        </w:rPr>
      </w:pPr>
    </w:p>
    <w:p w14:paraId="6483C195" w14:textId="40E5031E" w:rsidR="00375246" w:rsidRPr="00420993" w:rsidRDefault="00033C99" w:rsidP="00420993">
      <w:pPr>
        <w:jc w:val="center"/>
        <w:rPr>
          <w:rFonts w:ascii="Arial" w:hAnsi="Arial" w:cs="Arial"/>
          <w:b/>
          <w:bCs/>
          <w:sz w:val="22"/>
          <w:szCs w:val="20"/>
          <w:lang w:val="uk-UA"/>
        </w:rPr>
      </w:pPr>
      <w:r w:rsidRPr="00420993">
        <w:rPr>
          <w:rFonts w:ascii="Arial" w:hAnsi="Arial" w:cs="Arial"/>
          <w:b/>
          <w:bCs/>
          <w:sz w:val="22"/>
          <w:szCs w:val="20"/>
          <w:lang w:val="uk-UA"/>
        </w:rPr>
        <w:t>Розділ</w:t>
      </w:r>
      <w:r w:rsidR="00375246" w:rsidRPr="00420993">
        <w:rPr>
          <w:rFonts w:ascii="Arial" w:hAnsi="Arial" w:cs="Arial"/>
          <w:b/>
          <w:bCs/>
          <w:sz w:val="22"/>
          <w:szCs w:val="20"/>
        </w:rPr>
        <w:t xml:space="preserve"> 3: </w:t>
      </w:r>
      <w:r w:rsidRPr="00420993">
        <w:rPr>
          <w:rFonts w:ascii="Arial" w:hAnsi="Arial" w:cs="Arial"/>
          <w:b/>
          <w:bCs/>
          <w:sz w:val="22"/>
          <w:szCs w:val="20"/>
          <w:lang w:val="uk-UA"/>
        </w:rPr>
        <w:t xml:space="preserve">Результати </w:t>
      </w:r>
      <w:r w:rsidR="00A43C33">
        <w:rPr>
          <w:rFonts w:ascii="Arial" w:hAnsi="Arial" w:cs="Arial"/>
          <w:b/>
          <w:bCs/>
          <w:sz w:val="22"/>
          <w:szCs w:val="20"/>
          <w:lang w:val="uk-UA"/>
        </w:rPr>
        <w:t>проєкт</w:t>
      </w:r>
      <w:r w:rsidRPr="00420993">
        <w:rPr>
          <w:rFonts w:ascii="Arial" w:hAnsi="Arial" w:cs="Arial"/>
          <w:b/>
          <w:bCs/>
          <w:sz w:val="22"/>
          <w:szCs w:val="20"/>
          <w:lang w:val="uk-UA"/>
        </w:rPr>
        <w:t>у</w:t>
      </w:r>
    </w:p>
    <w:p w14:paraId="2DA66BA3" w14:textId="77777777" w:rsidR="00375246" w:rsidRPr="007322D3" w:rsidRDefault="00375246" w:rsidP="00375246">
      <w:pPr>
        <w:rPr>
          <w:rFonts w:ascii="Arial" w:hAnsi="Arial" w:cs="Arial"/>
          <w:b/>
          <w:bCs/>
          <w:sz w:val="20"/>
          <w:szCs w:val="20"/>
        </w:rPr>
      </w:pPr>
    </w:p>
    <w:p w14:paraId="647C2561" w14:textId="44F47535" w:rsidR="00375246" w:rsidRPr="002A47E2" w:rsidRDefault="00033C99" w:rsidP="005C1F66">
      <w:pPr>
        <w:numPr>
          <w:ilvl w:val="1"/>
          <w:numId w:val="21"/>
        </w:numPr>
        <w:suppressAutoHyphens w:val="0"/>
        <w:rPr>
          <w:rFonts w:ascii="Arial" w:hAnsi="Arial" w:cs="Arial"/>
          <w:sz w:val="20"/>
          <w:szCs w:val="20"/>
          <w:lang w:val="ru-RU"/>
        </w:rPr>
      </w:pPr>
      <w:r>
        <w:rPr>
          <w:rFonts w:ascii="Arial" w:hAnsi="Arial" w:cs="Arial"/>
          <w:sz w:val="20"/>
          <w:szCs w:val="20"/>
          <w:lang w:val="uk-UA"/>
        </w:rPr>
        <w:t xml:space="preserve">Чітко </w:t>
      </w:r>
      <w:r w:rsidR="005942E9">
        <w:rPr>
          <w:rFonts w:ascii="Arial" w:hAnsi="Arial" w:cs="Arial"/>
          <w:sz w:val="20"/>
          <w:szCs w:val="20"/>
          <w:lang w:val="uk-UA"/>
        </w:rPr>
        <w:t xml:space="preserve">і конкретно </w:t>
      </w:r>
      <w:r>
        <w:rPr>
          <w:rFonts w:ascii="Arial" w:hAnsi="Arial" w:cs="Arial"/>
          <w:sz w:val="20"/>
          <w:szCs w:val="20"/>
          <w:lang w:val="uk-UA"/>
        </w:rPr>
        <w:t xml:space="preserve">опишіть результати </w:t>
      </w:r>
      <w:r w:rsidR="00A43C33">
        <w:rPr>
          <w:rFonts w:ascii="Arial" w:hAnsi="Arial" w:cs="Arial"/>
          <w:sz w:val="20"/>
          <w:szCs w:val="20"/>
          <w:lang w:val="uk-UA"/>
        </w:rPr>
        <w:t>проєкт</w:t>
      </w:r>
      <w:r>
        <w:rPr>
          <w:rFonts w:ascii="Arial" w:hAnsi="Arial" w:cs="Arial"/>
          <w:sz w:val="20"/>
          <w:szCs w:val="20"/>
          <w:lang w:val="uk-UA"/>
        </w:rPr>
        <w:t>у</w:t>
      </w:r>
      <w:r w:rsidR="00534D92">
        <w:rPr>
          <w:rFonts w:ascii="Arial" w:hAnsi="Arial" w:cs="Arial"/>
          <w:sz w:val="20"/>
          <w:szCs w:val="20"/>
          <w:lang w:val="uk-UA"/>
        </w:rPr>
        <w:t xml:space="preserve"> на локальному та глобальному рівнях</w:t>
      </w:r>
      <w:r w:rsidR="00F639A5">
        <w:rPr>
          <w:rFonts w:ascii="Arial" w:hAnsi="Arial" w:cs="Arial"/>
          <w:sz w:val="20"/>
          <w:szCs w:val="20"/>
          <w:lang w:val="uk-UA"/>
        </w:rPr>
        <w:t>.</w:t>
      </w:r>
      <w:r>
        <w:rPr>
          <w:rFonts w:ascii="Arial" w:hAnsi="Arial" w:cs="Arial"/>
          <w:sz w:val="20"/>
          <w:szCs w:val="20"/>
          <w:lang w:val="uk-UA"/>
        </w:rPr>
        <w:t xml:space="preserve"> </w:t>
      </w:r>
    </w:p>
    <w:p w14:paraId="09B2D9ED" w14:textId="77777777" w:rsidR="00375246" w:rsidRPr="002A47E2"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D5F0ADA" w14:textId="77777777" w:rsidR="00375246" w:rsidRPr="002A47E2"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230180D" w14:textId="77777777" w:rsidR="00375246" w:rsidRPr="002A47E2"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A176FCE" w14:textId="77777777" w:rsidR="00375246" w:rsidRPr="002A47E2"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0291DCE" w14:textId="77777777" w:rsidR="00375246" w:rsidRPr="002A47E2"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4695E4B" w14:textId="77777777" w:rsidR="0037524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09536A32" w14:textId="77777777" w:rsidR="003F6320" w:rsidRPr="002A47E2" w:rsidRDefault="003F6320"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01DB8E2" w14:textId="77777777" w:rsidR="00375246" w:rsidRPr="002A47E2"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F4AA332" w14:textId="77777777" w:rsidR="005C1F66" w:rsidRPr="002A47E2" w:rsidRDefault="005C1F66" w:rsidP="005C1F66">
      <w:pPr>
        <w:suppressAutoHyphens w:val="0"/>
        <w:rPr>
          <w:rFonts w:ascii="Arial" w:hAnsi="Arial" w:cs="Arial"/>
          <w:sz w:val="20"/>
          <w:szCs w:val="20"/>
          <w:lang w:val="ru-RU"/>
        </w:rPr>
      </w:pPr>
    </w:p>
    <w:p w14:paraId="1D63A0FD" w14:textId="1A95B38A" w:rsidR="00375246" w:rsidRPr="00087986" w:rsidRDefault="00087986" w:rsidP="005C1F66">
      <w:pPr>
        <w:numPr>
          <w:ilvl w:val="1"/>
          <w:numId w:val="21"/>
        </w:numPr>
        <w:suppressAutoHyphens w:val="0"/>
        <w:rPr>
          <w:rFonts w:ascii="Arial" w:hAnsi="Arial" w:cs="Arial"/>
          <w:sz w:val="20"/>
          <w:szCs w:val="20"/>
          <w:lang w:val="ru-RU"/>
        </w:rPr>
      </w:pPr>
      <w:r>
        <w:rPr>
          <w:rFonts w:ascii="Arial" w:hAnsi="Arial" w:cs="Arial"/>
          <w:sz w:val="20"/>
          <w:szCs w:val="20"/>
          <w:lang w:val="uk-UA"/>
        </w:rPr>
        <w:t xml:space="preserve">Як саме </w:t>
      </w:r>
      <w:r w:rsidR="00033C99">
        <w:rPr>
          <w:rFonts w:ascii="Arial" w:hAnsi="Arial" w:cs="Arial"/>
          <w:sz w:val="20"/>
          <w:szCs w:val="20"/>
          <w:lang w:val="uk-UA"/>
        </w:rPr>
        <w:t>заплановані заходи</w:t>
      </w:r>
      <w:r w:rsidR="000C7AC9">
        <w:rPr>
          <w:rFonts w:ascii="Arial" w:hAnsi="Arial" w:cs="Arial"/>
          <w:sz w:val="20"/>
          <w:szCs w:val="20"/>
          <w:lang w:val="uk-UA"/>
        </w:rPr>
        <w:t xml:space="preserve"> / компоненти</w:t>
      </w:r>
      <w:r w:rsidR="00033C99">
        <w:rPr>
          <w:rFonts w:ascii="Arial" w:hAnsi="Arial" w:cs="Arial"/>
          <w:sz w:val="20"/>
          <w:szCs w:val="20"/>
          <w:lang w:val="uk-UA"/>
        </w:rPr>
        <w:t xml:space="preserve"> </w:t>
      </w:r>
      <w:r w:rsidR="00A43C33">
        <w:rPr>
          <w:rFonts w:ascii="Arial" w:hAnsi="Arial" w:cs="Arial"/>
          <w:sz w:val="20"/>
          <w:szCs w:val="20"/>
          <w:lang w:val="uk-UA"/>
        </w:rPr>
        <w:t>проєкт</w:t>
      </w:r>
      <w:r>
        <w:rPr>
          <w:rFonts w:ascii="Arial" w:hAnsi="Arial" w:cs="Arial"/>
          <w:sz w:val="20"/>
          <w:szCs w:val="20"/>
          <w:lang w:val="uk-UA"/>
        </w:rPr>
        <w:t xml:space="preserve">у </w:t>
      </w:r>
      <w:r w:rsidR="00033C99">
        <w:rPr>
          <w:rFonts w:ascii="Arial" w:hAnsi="Arial" w:cs="Arial"/>
          <w:sz w:val="20"/>
          <w:szCs w:val="20"/>
          <w:lang w:val="uk-UA"/>
        </w:rPr>
        <w:t xml:space="preserve">приведуть до досягнення результатів </w:t>
      </w:r>
      <w:r w:rsidR="00A43C33">
        <w:rPr>
          <w:rFonts w:ascii="Arial" w:hAnsi="Arial" w:cs="Arial"/>
          <w:sz w:val="20"/>
          <w:szCs w:val="20"/>
          <w:lang w:val="uk-UA"/>
        </w:rPr>
        <w:t>проєкт</w:t>
      </w:r>
      <w:r w:rsidR="00033C99">
        <w:rPr>
          <w:rFonts w:ascii="Arial" w:hAnsi="Arial" w:cs="Arial"/>
          <w:sz w:val="20"/>
          <w:szCs w:val="20"/>
          <w:lang w:val="uk-UA"/>
        </w:rPr>
        <w:t>у</w:t>
      </w:r>
      <w:r>
        <w:rPr>
          <w:rFonts w:ascii="Arial" w:hAnsi="Arial" w:cs="Arial"/>
          <w:sz w:val="20"/>
          <w:szCs w:val="20"/>
          <w:lang w:val="uk-UA"/>
        </w:rPr>
        <w:t>?</w:t>
      </w:r>
      <w:r w:rsidR="00033C99">
        <w:rPr>
          <w:rFonts w:ascii="Arial" w:hAnsi="Arial" w:cs="Arial"/>
          <w:sz w:val="20"/>
          <w:szCs w:val="20"/>
          <w:lang w:val="uk-UA"/>
        </w:rPr>
        <w:t xml:space="preserve"> </w:t>
      </w:r>
    </w:p>
    <w:p w14:paraId="1223CC13" w14:textId="77777777" w:rsidR="00375246" w:rsidRPr="0008798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0258B74B" w14:textId="77777777" w:rsidR="00375246" w:rsidRPr="0008798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07C692D" w14:textId="77777777" w:rsidR="00375246" w:rsidRPr="0008798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FDBAE47" w14:textId="77777777" w:rsidR="00375246" w:rsidRPr="0008798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09B9BCDA" w14:textId="77777777" w:rsidR="0037524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58EAF9E" w14:textId="77777777" w:rsidR="003F6320" w:rsidRPr="00087986" w:rsidRDefault="003F6320"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DF4119F" w14:textId="77777777" w:rsidR="00375246" w:rsidRPr="00087986"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754D6B4" w14:textId="77777777" w:rsidR="00375246" w:rsidRDefault="00375246" w:rsidP="00375246">
      <w:pPr>
        <w:rPr>
          <w:rFonts w:ascii="Arial" w:hAnsi="Arial" w:cs="Arial"/>
          <w:b/>
          <w:bCs/>
          <w:sz w:val="20"/>
          <w:szCs w:val="20"/>
          <w:lang w:val="ru-RU"/>
        </w:rPr>
      </w:pPr>
    </w:p>
    <w:p w14:paraId="57E8AF7E" w14:textId="52D87640" w:rsidR="00635027" w:rsidRPr="003C6244" w:rsidRDefault="00635027" w:rsidP="00A43C33">
      <w:pPr>
        <w:pStyle w:val="Normal1"/>
        <w:numPr>
          <w:ilvl w:val="1"/>
          <w:numId w:val="29"/>
        </w:numPr>
        <w:rPr>
          <w:rFonts w:ascii="Arial" w:eastAsia="Arial" w:hAnsi="Arial" w:cs="Arial"/>
          <w:sz w:val="20"/>
          <w:szCs w:val="20"/>
        </w:rPr>
      </w:pPr>
      <w:r>
        <w:rPr>
          <w:rFonts w:ascii="Arial" w:eastAsia="Arial" w:hAnsi="Arial" w:cs="Arial"/>
          <w:sz w:val="20"/>
          <w:szCs w:val="20"/>
          <w:lang w:val="uk-UA"/>
        </w:rPr>
        <w:t xml:space="preserve">Вкажіть, досягненню яких саме цілей сталого розвитку сприяє </w:t>
      </w:r>
      <w:r w:rsidR="00A43C33">
        <w:rPr>
          <w:rFonts w:ascii="Arial" w:eastAsia="Arial" w:hAnsi="Arial" w:cs="Arial"/>
          <w:sz w:val="20"/>
          <w:szCs w:val="20"/>
          <w:lang w:val="uk-UA"/>
        </w:rPr>
        <w:t>проєкт</w:t>
      </w:r>
      <w:r>
        <w:rPr>
          <w:rFonts w:ascii="Arial" w:eastAsia="Arial" w:hAnsi="Arial" w:cs="Arial"/>
          <w:sz w:val="20"/>
          <w:szCs w:val="20"/>
          <w:lang w:val="uk-UA"/>
        </w:rPr>
        <w:t xml:space="preserve"> (до 3х). </w:t>
      </w:r>
    </w:p>
    <w:p w14:paraId="14A15EA6" w14:textId="77777777" w:rsidR="00635027" w:rsidRDefault="00635027" w:rsidP="00635027">
      <w:pPr>
        <w:pStyle w:val="Normal1"/>
        <w:ind w:left="360"/>
        <w:rPr>
          <w:rFonts w:ascii="Arial" w:eastAsia="Arial" w:hAnsi="Arial" w:cs="Arial"/>
          <w:sz w:val="20"/>
          <w:szCs w:val="20"/>
        </w:rPr>
      </w:pPr>
      <w:r>
        <w:rPr>
          <w:rFonts w:ascii="Arial" w:eastAsia="Arial" w:hAnsi="Arial" w:cs="Arial"/>
          <w:sz w:val="20"/>
          <w:szCs w:val="20"/>
          <w:lang w:val="uk-UA"/>
        </w:rPr>
        <w:t xml:space="preserve">Про цілі сталого розвитку можна дивитись </w:t>
      </w:r>
      <w:hyperlink r:id="rId11" w:history="1">
        <w:r w:rsidRPr="003C6244">
          <w:rPr>
            <w:rStyle w:val="a3"/>
            <w:rFonts w:ascii="Arial" w:eastAsia="Arial" w:hAnsi="Arial" w:cs="Arial"/>
            <w:sz w:val="20"/>
            <w:szCs w:val="20"/>
            <w:lang w:val="uk-UA"/>
          </w:rPr>
          <w:t>тут</w:t>
        </w:r>
      </w:hyperlink>
      <w:r>
        <w:rPr>
          <w:rFonts w:ascii="Arial" w:eastAsia="Arial" w:hAnsi="Arial" w:cs="Arial"/>
          <w:sz w:val="20"/>
          <w:szCs w:val="20"/>
          <w:lang w:val="uk-UA"/>
        </w:rPr>
        <w:t xml:space="preserve">. </w:t>
      </w:r>
    </w:p>
    <w:p w14:paraId="0DB8D309" w14:textId="77777777" w:rsidR="00635027" w:rsidRDefault="00635027" w:rsidP="00635027">
      <w:pPr>
        <w:pStyle w:val="Normal1"/>
      </w:pPr>
    </w:p>
    <w:p w14:paraId="0684B3C0" w14:textId="77777777" w:rsidR="00635027" w:rsidRPr="00635027" w:rsidRDefault="00635027" w:rsidP="00635027">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BF0780F" w14:textId="77777777" w:rsidR="00635027" w:rsidRPr="00635027" w:rsidRDefault="00635027" w:rsidP="00635027">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33AB0D7" w14:textId="165CE6A2" w:rsidR="00635027" w:rsidRDefault="00635027" w:rsidP="00635027">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0508A0D5" w14:textId="370EC5E6" w:rsidR="00635027" w:rsidRDefault="00635027" w:rsidP="00635027">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CCADD13" w14:textId="77777777" w:rsidR="00635027" w:rsidRPr="00635027" w:rsidRDefault="00635027" w:rsidP="00635027">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D9EF655" w14:textId="77777777" w:rsidR="00635027" w:rsidRPr="00635027" w:rsidRDefault="00635027" w:rsidP="00635027">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CBD9E57" w14:textId="77777777" w:rsidR="00053126" w:rsidRPr="00087986" w:rsidRDefault="00053126" w:rsidP="00375246">
      <w:pPr>
        <w:rPr>
          <w:rFonts w:ascii="Arial" w:hAnsi="Arial" w:cs="Arial"/>
          <w:b/>
          <w:bCs/>
          <w:sz w:val="20"/>
          <w:szCs w:val="20"/>
          <w:lang w:val="ru-RU"/>
        </w:rPr>
      </w:pPr>
    </w:p>
    <w:p w14:paraId="41705F79" w14:textId="60A19449" w:rsidR="00375246" w:rsidRPr="00420993" w:rsidRDefault="000C7AC9" w:rsidP="00420993">
      <w:pPr>
        <w:jc w:val="center"/>
        <w:rPr>
          <w:rFonts w:ascii="Arial" w:hAnsi="Arial" w:cs="Arial"/>
          <w:b/>
          <w:bCs/>
          <w:sz w:val="22"/>
          <w:szCs w:val="20"/>
          <w:lang w:val="uk-UA"/>
        </w:rPr>
      </w:pPr>
      <w:r w:rsidRPr="00420993">
        <w:rPr>
          <w:rFonts w:ascii="Arial" w:hAnsi="Arial" w:cs="Arial"/>
          <w:b/>
          <w:bCs/>
          <w:sz w:val="22"/>
          <w:szCs w:val="20"/>
          <w:lang w:val="uk-UA"/>
        </w:rPr>
        <w:t>Розділ 4</w:t>
      </w:r>
      <w:r w:rsidR="00375246" w:rsidRPr="00420993">
        <w:rPr>
          <w:rFonts w:ascii="Arial" w:hAnsi="Arial" w:cs="Arial"/>
          <w:b/>
          <w:bCs/>
          <w:sz w:val="22"/>
          <w:szCs w:val="20"/>
          <w:lang w:val="ru-RU"/>
        </w:rPr>
        <w:t xml:space="preserve">: </w:t>
      </w:r>
      <w:r w:rsidRPr="00420993">
        <w:rPr>
          <w:rFonts w:ascii="Arial" w:hAnsi="Arial" w:cs="Arial"/>
          <w:b/>
          <w:bCs/>
          <w:sz w:val="22"/>
          <w:szCs w:val="20"/>
          <w:lang w:val="uk-UA"/>
        </w:rPr>
        <w:t xml:space="preserve">Структура </w:t>
      </w:r>
      <w:r w:rsidR="00A43C33">
        <w:rPr>
          <w:rFonts w:ascii="Arial" w:hAnsi="Arial" w:cs="Arial"/>
          <w:b/>
          <w:bCs/>
          <w:sz w:val="22"/>
          <w:szCs w:val="20"/>
          <w:lang w:val="uk-UA"/>
        </w:rPr>
        <w:t>проєкт</w:t>
      </w:r>
      <w:r w:rsidRPr="00420993">
        <w:rPr>
          <w:rFonts w:ascii="Arial" w:hAnsi="Arial" w:cs="Arial"/>
          <w:b/>
          <w:bCs/>
          <w:sz w:val="22"/>
          <w:szCs w:val="20"/>
          <w:lang w:val="uk-UA"/>
        </w:rPr>
        <w:t>у</w:t>
      </w:r>
    </w:p>
    <w:p w14:paraId="0F0B8624" w14:textId="77777777" w:rsidR="00375246" w:rsidRDefault="00375246" w:rsidP="00375246">
      <w:pPr>
        <w:rPr>
          <w:rFonts w:ascii="Arial" w:hAnsi="Arial" w:cs="Arial"/>
          <w:b/>
          <w:bCs/>
          <w:sz w:val="20"/>
          <w:szCs w:val="20"/>
        </w:rPr>
      </w:pPr>
    </w:p>
    <w:p w14:paraId="4825DD1B" w14:textId="12F58D67" w:rsidR="006C2B22" w:rsidRDefault="000C7AC9" w:rsidP="00F639A5">
      <w:pPr>
        <w:numPr>
          <w:ilvl w:val="1"/>
          <w:numId w:val="22"/>
        </w:numPr>
        <w:tabs>
          <w:tab w:val="clear" w:pos="360"/>
          <w:tab w:val="num" w:pos="426"/>
        </w:tabs>
        <w:suppressAutoHyphens w:val="0"/>
        <w:ind w:left="426" w:hanging="426"/>
        <w:rPr>
          <w:rFonts w:ascii="Arial" w:hAnsi="Arial" w:cs="Arial"/>
          <w:sz w:val="20"/>
          <w:szCs w:val="20"/>
          <w:lang w:val="uk-UA"/>
        </w:rPr>
      </w:pPr>
      <w:r>
        <w:rPr>
          <w:rFonts w:ascii="Arial" w:hAnsi="Arial" w:cs="Arial"/>
          <w:sz w:val="20"/>
          <w:szCs w:val="20"/>
          <w:lang w:val="uk-UA"/>
        </w:rPr>
        <w:t xml:space="preserve">Опишіть </w:t>
      </w:r>
      <w:r w:rsidR="00374CBA">
        <w:rPr>
          <w:rFonts w:ascii="Arial" w:hAnsi="Arial" w:cs="Arial"/>
          <w:sz w:val="20"/>
          <w:szCs w:val="20"/>
          <w:lang w:val="uk-UA"/>
        </w:rPr>
        <w:t xml:space="preserve">всі </w:t>
      </w:r>
      <w:r>
        <w:rPr>
          <w:rFonts w:ascii="Arial" w:hAnsi="Arial" w:cs="Arial"/>
          <w:sz w:val="20"/>
          <w:szCs w:val="20"/>
          <w:lang w:val="uk-UA"/>
        </w:rPr>
        <w:t xml:space="preserve">заплановані заходи / компоненти </w:t>
      </w:r>
      <w:r w:rsidR="00A43C33">
        <w:rPr>
          <w:rFonts w:ascii="Arial" w:hAnsi="Arial" w:cs="Arial"/>
          <w:sz w:val="20"/>
          <w:szCs w:val="20"/>
          <w:lang w:val="uk-UA"/>
        </w:rPr>
        <w:t>проєкт</w:t>
      </w:r>
      <w:r>
        <w:rPr>
          <w:rFonts w:ascii="Arial" w:hAnsi="Arial" w:cs="Arial"/>
          <w:sz w:val="20"/>
          <w:szCs w:val="20"/>
          <w:lang w:val="uk-UA"/>
        </w:rPr>
        <w:t xml:space="preserve">у. </w:t>
      </w:r>
    </w:p>
    <w:p w14:paraId="6FA04054" w14:textId="024C5B5D" w:rsidR="00375246" w:rsidRPr="005942E9" w:rsidRDefault="006E75E8" w:rsidP="006C2B22">
      <w:pPr>
        <w:suppressAutoHyphens w:val="0"/>
        <w:rPr>
          <w:rFonts w:ascii="Arial" w:hAnsi="Arial" w:cs="Arial"/>
          <w:sz w:val="20"/>
          <w:szCs w:val="20"/>
          <w:lang w:val="uk-UA"/>
        </w:rPr>
      </w:pPr>
      <w:r>
        <w:rPr>
          <w:rFonts w:ascii="Arial" w:hAnsi="Arial" w:cs="Arial"/>
          <w:sz w:val="20"/>
          <w:szCs w:val="20"/>
          <w:lang w:val="uk-UA"/>
        </w:rPr>
        <w:t xml:space="preserve">Для кожного з заходів / компонентів </w:t>
      </w:r>
      <w:r w:rsidR="00A43C33">
        <w:rPr>
          <w:rFonts w:ascii="Arial" w:hAnsi="Arial" w:cs="Arial"/>
          <w:sz w:val="20"/>
          <w:szCs w:val="20"/>
          <w:lang w:val="uk-UA"/>
        </w:rPr>
        <w:t>проєкт</w:t>
      </w:r>
      <w:r>
        <w:rPr>
          <w:rFonts w:ascii="Arial" w:hAnsi="Arial" w:cs="Arial"/>
          <w:sz w:val="20"/>
          <w:szCs w:val="20"/>
          <w:lang w:val="uk-UA"/>
        </w:rPr>
        <w:t>у, вкажіть: а) його цілі</w:t>
      </w:r>
      <w:r w:rsidR="000C7AC9">
        <w:rPr>
          <w:rFonts w:ascii="Arial" w:hAnsi="Arial" w:cs="Arial"/>
          <w:sz w:val="20"/>
          <w:szCs w:val="20"/>
          <w:lang w:val="uk-UA"/>
        </w:rPr>
        <w:t xml:space="preserve">, </w:t>
      </w:r>
      <w:r>
        <w:rPr>
          <w:rFonts w:ascii="Arial" w:hAnsi="Arial" w:cs="Arial"/>
          <w:sz w:val="20"/>
          <w:szCs w:val="20"/>
          <w:lang w:val="uk-UA"/>
        </w:rPr>
        <w:t xml:space="preserve">б) </w:t>
      </w:r>
      <w:r w:rsidR="000C7AC9">
        <w:rPr>
          <w:rFonts w:ascii="Arial" w:hAnsi="Arial" w:cs="Arial"/>
          <w:sz w:val="20"/>
          <w:szCs w:val="20"/>
          <w:lang w:val="uk-UA"/>
        </w:rPr>
        <w:t xml:space="preserve">приблизні дати (місяці) запровадження, </w:t>
      </w:r>
      <w:r>
        <w:rPr>
          <w:rFonts w:ascii="Arial" w:hAnsi="Arial" w:cs="Arial"/>
          <w:sz w:val="20"/>
          <w:szCs w:val="20"/>
          <w:lang w:val="uk-UA"/>
        </w:rPr>
        <w:t xml:space="preserve">в) </w:t>
      </w:r>
      <w:r w:rsidR="000C7AC9">
        <w:rPr>
          <w:rFonts w:ascii="Arial" w:hAnsi="Arial" w:cs="Arial"/>
          <w:sz w:val="20"/>
          <w:szCs w:val="20"/>
          <w:lang w:val="uk-UA"/>
        </w:rPr>
        <w:t>кількість учасників</w:t>
      </w:r>
      <w:r w:rsidR="005942E9">
        <w:rPr>
          <w:rFonts w:ascii="Arial" w:hAnsi="Arial" w:cs="Arial"/>
          <w:sz w:val="20"/>
          <w:szCs w:val="20"/>
          <w:lang w:val="uk-UA"/>
        </w:rPr>
        <w:t xml:space="preserve"> та їх категорії (напр. 100 студентів</w:t>
      </w:r>
      <w:r w:rsidR="008A1F8E" w:rsidRPr="00017C73">
        <w:rPr>
          <w:rFonts w:ascii="Arial" w:hAnsi="Arial" w:cs="Arial"/>
          <w:sz w:val="20"/>
          <w:szCs w:val="20"/>
          <w:lang w:val="ru-RU"/>
        </w:rPr>
        <w:t xml:space="preserve"> </w:t>
      </w:r>
      <w:r w:rsidR="008A1F8E" w:rsidRPr="008A1F8E">
        <w:rPr>
          <w:rFonts w:ascii="Arial" w:hAnsi="Arial" w:cs="Arial"/>
          <w:sz w:val="20"/>
          <w:szCs w:val="20"/>
          <w:lang w:val="uk-UA"/>
        </w:rPr>
        <w:t>університету</w:t>
      </w:r>
      <w:r w:rsidR="008A1F8E" w:rsidRPr="00017C73">
        <w:rPr>
          <w:rFonts w:ascii="Arial" w:hAnsi="Arial" w:cs="Arial"/>
          <w:sz w:val="20"/>
          <w:szCs w:val="20"/>
          <w:lang w:val="ru-RU"/>
        </w:rPr>
        <w:t xml:space="preserve"> </w:t>
      </w:r>
      <w:r w:rsidR="008A1F8E">
        <w:rPr>
          <w:rFonts w:ascii="Arial" w:hAnsi="Arial" w:cs="Arial"/>
          <w:sz w:val="20"/>
          <w:szCs w:val="20"/>
        </w:rPr>
        <w:t>X</w:t>
      </w:r>
      <w:r w:rsidR="005942E9">
        <w:rPr>
          <w:rFonts w:ascii="Arial" w:hAnsi="Arial" w:cs="Arial"/>
          <w:sz w:val="20"/>
          <w:szCs w:val="20"/>
          <w:lang w:val="uk-UA"/>
        </w:rPr>
        <w:t>, 5 представників обласної адміністрації</w:t>
      </w:r>
      <w:r w:rsidR="008A1F8E" w:rsidRPr="00017C73">
        <w:rPr>
          <w:rFonts w:ascii="Arial" w:hAnsi="Arial" w:cs="Arial"/>
          <w:sz w:val="20"/>
          <w:szCs w:val="20"/>
          <w:lang w:val="ru-RU"/>
        </w:rPr>
        <w:t xml:space="preserve"> </w:t>
      </w:r>
      <w:r w:rsidR="008A1F8E">
        <w:rPr>
          <w:rFonts w:ascii="Arial" w:hAnsi="Arial" w:cs="Arial"/>
          <w:sz w:val="20"/>
          <w:szCs w:val="20"/>
        </w:rPr>
        <w:t>Y</w:t>
      </w:r>
      <w:r w:rsidR="005942E9">
        <w:rPr>
          <w:rFonts w:ascii="Arial" w:hAnsi="Arial" w:cs="Arial"/>
          <w:sz w:val="20"/>
          <w:szCs w:val="20"/>
          <w:lang w:val="uk-UA"/>
        </w:rPr>
        <w:t>)</w:t>
      </w:r>
      <w:r>
        <w:rPr>
          <w:rFonts w:ascii="Arial" w:hAnsi="Arial" w:cs="Arial"/>
          <w:sz w:val="20"/>
          <w:szCs w:val="20"/>
          <w:lang w:val="uk-UA"/>
        </w:rPr>
        <w:t xml:space="preserve">, г) </w:t>
      </w:r>
      <w:r w:rsidR="005C1557">
        <w:rPr>
          <w:rFonts w:ascii="Arial" w:hAnsi="Arial" w:cs="Arial"/>
          <w:sz w:val="20"/>
          <w:szCs w:val="20"/>
          <w:lang w:val="uk-UA"/>
        </w:rPr>
        <w:t>місто (міста)</w:t>
      </w:r>
      <w:r w:rsidR="005C1557" w:rsidRPr="005C1557">
        <w:rPr>
          <w:rFonts w:ascii="Arial" w:hAnsi="Arial" w:cs="Arial"/>
          <w:sz w:val="20"/>
          <w:szCs w:val="20"/>
          <w:lang w:val="ru-RU"/>
        </w:rPr>
        <w:t xml:space="preserve"> </w:t>
      </w:r>
      <w:r w:rsidR="005C1557" w:rsidRPr="005C1557">
        <w:rPr>
          <w:rFonts w:ascii="Arial" w:hAnsi="Arial" w:cs="Arial"/>
          <w:sz w:val="20"/>
          <w:szCs w:val="20"/>
          <w:lang w:val="uk-UA"/>
        </w:rPr>
        <w:t>проведення</w:t>
      </w:r>
      <w:r w:rsidR="005C1557">
        <w:rPr>
          <w:rFonts w:ascii="Arial" w:hAnsi="Arial" w:cs="Arial"/>
          <w:sz w:val="20"/>
          <w:szCs w:val="20"/>
          <w:lang w:val="uk-UA"/>
        </w:rPr>
        <w:t>.</w:t>
      </w:r>
      <w:r w:rsidR="000C7AC9">
        <w:rPr>
          <w:rFonts w:ascii="Arial" w:hAnsi="Arial" w:cs="Arial"/>
          <w:sz w:val="20"/>
          <w:szCs w:val="20"/>
          <w:lang w:val="uk-UA"/>
        </w:rPr>
        <w:t xml:space="preserve"> </w:t>
      </w:r>
    </w:p>
    <w:p w14:paraId="71D0C974"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71CD598E"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6DF18482"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65756D07"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64E4A4D8"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3294E39D"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14ECBC27"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58FAEDE5" w14:textId="77777777" w:rsidR="00375246" w:rsidRPr="005942E9"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2D856034" w14:textId="77777777" w:rsidR="00375246" w:rsidRPr="005942E9" w:rsidRDefault="00375246" w:rsidP="00375246">
      <w:pPr>
        <w:rPr>
          <w:rFonts w:ascii="Arial" w:hAnsi="Arial" w:cs="Arial"/>
          <w:b/>
          <w:bCs/>
          <w:sz w:val="20"/>
          <w:szCs w:val="20"/>
          <w:lang w:val="uk-UA"/>
        </w:rPr>
      </w:pPr>
    </w:p>
    <w:p w14:paraId="70C887F3" w14:textId="77777777" w:rsidR="00053126" w:rsidRDefault="00053126" w:rsidP="00375246">
      <w:pPr>
        <w:rPr>
          <w:rFonts w:ascii="Arial" w:hAnsi="Arial" w:cs="Arial"/>
          <w:b/>
          <w:bCs/>
          <w:sz w:val="20"/>
          <w:szCs w:val="20"/>
          <w:lang w:val="uk-UA"/>
        </w:rPr>
      </w:pPr>
    </w:p>
    <w:p w14:paraId="5814660B" w14:textId="7BCD725A" w:rsidR="00375246" w:rsidRPr="00420993" w:rsidRDefault="000C7AC9" w:rsidP="00420993">
      <w:pPr>
        <w:jc w:val="center"/>
        <w:rPr>
          <w:rFonts w:ascii="Arial" w:hAnsi="Arial" w:cs="Arial"/>
          <w:b/>
          <w:bCs/>
          <w:sz w:val="22"/>
          <w:szCs w:val="20"/>
          <w:lang w:val="ru-RU"/>
        </w:rPr>
      </w:pPr>
      <w:r w:rsidRPr="00420993">
        <w:rPr>
          <w:rFonts w:ascii="Arial" w:hAnsi="Arial" w:cs="Arial"/>
          <w:b/>
          <w:bCs/>
          <w:sz w:val="22"/>
          <w:szCs w:val="20"/>
          <w:lang w:val="uk-UA"/>
        </w:rPr>
        <w:t>Розділ</w:t>
      </w:r>
      <w:r w:rsidR="00375246" w:rsidRPr="00420993">
        <w:rPr>
          <w:rFonts w:ascii="Arial" w:hAnsi="Arial" w:cs="Arial"/>
          <w:b/>
          <w:bCs/>
          <w:sz w:val="22"/>
          <w:szCs w:val="20"/>
          <w:lang w:val="ru-RU"/>
        </w:rPr>
        <w:t xml:space="preserve"> 5: </w:t>
      </w:r>
      <w:r w:rsidRPr="00420993">
        <w:rPr>
          <w:rFonts w:ascii="Arial" w:hAnsi="Arial" w:cs="Arial"/>
          <w:b/>
          <w:bCs/>
          <w:sz w:val="22"/>
          <w:szCs w:val="20"/>
          <w:lang w:val="uk-UA"/>
        </w:rPr>
        <w:t xml:space="preserve">Соціальний, інституційний вплив </w:t>
      </w:r>
      <w:r w:rsidR="00A43C33">
        <w:rPr>
          <w:rFonts w:ascii="Arial" w:hAnsi="Arial" w:cs="Arial"/>
          <w:b/>
          <w:bCs/>
          <w:sz w:val="22"/>
          <w:szCs w:val="20"/>
          <w:lang w:val="uk-UA"/>
        </w:rPr>
        <w:t>проєкт</w:t>
      </w:r>
      <w:r w:rsidRPr="00420993">
        <w:rPr>
          <w:rFonts w:ascii="Arial" w:hAnsi="Arial" w:cs="Arial"/>
          <w:b/>
          <w:bCs/>
          <w:sz w:val="22"/>
          <w:szCs w:val="20"/>
          <w:lang w:val="uk-UA"/>
        </w:rPr>
        <w:t>у</w:t>
      </w:r>
    </w:p>
    <w:p w14:paraId="219B9C13" w14:textId="77777777" w:rsidR="00375246" w:rsidRPr="005C1557" w:rsidRDefault="00375246" w:rsidP="00375246">
      <w:pPr>
        <w:rPr>
          <w:rFonts w:ascii="Arial" w:hAnsi="Arial" w:cs="Arial"/>
          <w:sz w:val="20"/>
          <w:szCs w:val="20"/>
          <w:lang w:val="ru-RU"/>
        </w:rPr>
      </w:pPr>
    </w:p>
    <w:p w14:paraId="69BF43D7" w14:textId="532D2606" w:rsidR="00375246" w:rsidRPr="001260B7" w:rsidRDefault="00053126" w:rsidP="005C1F66">
      <w:pPr>
        <w:numPr>
          <w:ilvl w:val="1"/>
          <w:numId w:val="23"/>
        </w:numPr>
        <w:suppressAutoHyphens w:val="0"/>
        <w:rPr>
          <w:rFonts w:ascii="Arial" w:hAnsi="Arial" w:cs="Arial"/>
          <w:sz w:val="20"/>
          <w:szCs w:val="20"/>
          <w:lang w:val="ru-RU"/>
        </w:rPr>
      </w:pPr>
      <w:r>
        <w:rPr>
          <w:rFonts w:ascii="Arial" w:hAnsi="Arial" w:cs="Arial"/>
          <w:sz w:val="20"/>
          <w:szCs w:val="20"/>
          <w:lang w:val="uk-UA"/>
        </w:rPr>
        <w:t xml:space="preserve">Яким чином даний </w:t>
      </w:r>
      <w:r w:rsidR="00A43C33">
        <w:rPr>
          <w:rFonts w:ascii="Arial" w:hAnsi="Arial" w:cs="Arial"/>
          <w:sz w:val="20"/>
          <w:szCs w:val="20"/>
          <w:lang w:val="uk-UA"/>
        </w:rPr>
        <w:t>проєкт</w:t>
      </w:r>
      <w:r>
        <w:rPr>
          <w:rFonts w:ascii="Arial" w:hAnsi="Arial" w:cs="Arial"/>
          <w:sz w:val="20"/>
          <w:szCs w:val="20"/>
          <w:lang w:val="uk-UA"/>
        </w:rPr>
        <w:t xml:space="preserve"> вплине на розвиток громади / організації / сектору?</w:t>
      </w:r>
    </w:p>
    <w:p w14:paraId="699A7F1F"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70BB74E"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7840C85"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FE11459"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8D65F7D"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031A315B"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1EE4159A"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F1D6880"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163EBFC8" w14:textId="77777777" w:rsidR="00375246" w:rsidRPr="001260B7" w:rsidRDefault="00375246" w:rsidP="00375246">
      <w:pPr>
        <w:rPr>
          <w:rFonts w:ascii="Arial" w:hAnsi="Arial" w:cs="Arial"/>
          <w:sz w:val="20"/>
          <w:szCs w:val="20"/>
          <w:lang w:val="ru-RU"/>
        </w:rPr>
      </w:pPr>
    </w:p>
    <w:p w14:paraId="005027DD" w14:textId="0DBF627F" w:rsidR="00375246" w:rsidRPr="001260B7" w:rsidRDefault="002A47E2" w:rsidP="005C1F66">
      <w:pPr>
        <w:numPr>
          <w:ilvl w:val="1"/>
          <w:numId w:val="23"/>
        </w:numPr>
        <w:suppressAutoHyphens w:val="0"/>
        <w:rPr>
          <w:rFonts w:ascii="Arial" w:hAnsi="Arial" w:cs="Arial"/>
          <w:sz w:val="20"/>
          <w:szCs w:val="20"/>
          <w:lang w:val="ru-RU"/>
        </w:rPr>
      </w:pPr>
      <w:r>
        <w:rPr>
          <w:rFonts w:ascii="Arial" w:hAnsi="Arial" w:cs="Arial"/>
          <w:sz w:val="20"/>
          <w:szCs w:val="20"/>
          <w:lang w:val="uk-UA"/>
        </w:rPr>
        <w:t xml:space="preserve">Яким чином вплив </w:t>
      </w:r>
      <w:r w:rsidR="00A43C33">
        <w:rPr>
          <w:rFonts w:ascii="Arial" w:hAnsi="Arial" w:cs="Arial"/>
          <w:sz w:val="20"/>
          <w:szCs w:val="20"/>
          <w:lang w:val="uk-UA"/>
        </w:rPr>
        <w:t>проєкт</w:t>
      </w:r>
      <w:r>
        <w:rPr>
          <w:rFonts w:ascii="Arial" w:hAnsi="Arial" w:cs="Arial"/>
          <w:sz w:val="20"/>
          <w:szCs w:val="20"/>
          <w:lang w:val="uk-UA"/>
        </w:rPr>
        <w:t xml:space="preserve">у буде продовжуватись після завершення </w:t>
      </w:r>
      <w:r w:rsidR="00A43C33">
        <w:rPr>
          <w:rFonts w:ascii="Arial" w:hAnsi="Arial" w:cs="Arial"/>
          <w:sz w:val="20"/>
          <w:szCs w:val="20"/>
          <w:lang w:val="uk-UA"/>
        </w:rPr>
        <w:t>проєкт</w:t>
      </w:r>
      <w:r>
        <w:rPr>
          <w:rFonts w:ascii="Arial" w:hAnsi="Arial" w:cs="Arial"/>
          <w:sz w:val="20"/>
          <w:szCs w:val="20"/>
          <w:lang w:val="uk-UA"/>
        </w:rPr>
        <w:t xml:space="preserve">у? </w:t>
      </w:r>
    </w:p>
    <w:p w14:paraId="1E15F259"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AFF087D"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4F58890"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A84DE65"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654999D"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695FC78"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30358AA"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426D6021"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90D9AD1"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19F9330C" w14:textId="77777777" w:rsidR="00375246" w:rsidRPr="001260B7" w:rsidRDefault="00375246" w:rsidP="00375246">
      <w:pPr>
        <w:rPr>
          <w:rFonts w:ascii="Arial" w:hAnsi="Arial" w:cs="Arial"/>
          <w:sz w:val="20"/>
          <w:szCs w:val="20"/>
          <w:lang w:val="ru-RU"/>
        </w:rPr>
      </w:pPr>
    </w:p>
    <w:p w14:paraId="505298A2" w14:textId="5E33CEEA" w:rsidR="00641ADE" w:rsidRPr="00897182" w:rsidRDefault="00641ADE" w:rsidP="00641ADE">
      <w:pPr>
        <w:numPr>
          <w:ilvl w:val="1"/>
          <w:numId w:val="23"/>
        </w:numPr>
        <w:suppressAutoHyphens w:val="0"/>
        <w:rPr>
          <w:rFonts w:ascii="Arial" w:hAnsi="Arial" w:cs="Arial"/>
          <w:sz w:val="20"/>
          <w:szCs w:val="20"/>
          <w:lang w:val="uk-UA"/>
        </w:rPr>
      </w:pPr>
      <w:r w:rsidRPr="00897182">
        <w:rPr>
          <w:rFonts w:ascii="Arial" w:hAnsi="Arial" w:cs="Arial"/>
          <w:sz w:val="20"/>
          <w:szCs w:val="20"/>
          <w:lang w:val="uk-UA"/>
        </w:rPr>
        <w:t xml:space="preserve">Яким чином </w:t>
      </w:r>
      <w:r w:rsidR="00A43C33">
        <w:rPr>
          <w:rFonts w:ascii="Arial" w:hAnsi="Arial" w:cs="Arial"/>
          <w:sz w:val="20"/>
          <w:szCs w:val="20"/>
          <w:lang w:val="uk-UA"/>
        </w:rPr>
        <w:t>проєкт</w:t>
      </w:r>
      <w:r w:rsidRPr="00897182">
        <w:rPr>
          <w:rFonts w:ascii="Arial" w:hAnsi="Arial" w:cs="Arial"/>
          <w:sz w:val="20"/>
          <w:szCs w:val="20"/>
          <w:lang w:val="uk-UA"/>
        </w:rPr>
        <w:t xml:space="preserve"> сприяє досягненню гендерної рівності? </w:t>
      </w:r>
    </w:p>
    <w:p w14:paraId="0BB659BE" w14:textId="77777777" w:rsidR="00641ADE" w:rsidRPr="00897182"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uk-UA"/>
        </w:rPr>
      </w:pPr>
    </w:p>
    <w:p w14:paraId="6D9D8E29"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063A751"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1A16A1F9"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150953C"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B7A1F73"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71553F8"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8433F16"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6D821B4" w14:textId="77777777" w:rsidR="00641ADE" w:rsidRPr="001260B7" w:rsidRDefault="00641ADE" w:rsidP="00641ADE">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C91FA1D" w14:textId="77777777" w:rsidR="00641ADE" w:rsidRPr="001260B7" w:rsidRDefault="00641ADE" w:rsidP="00641ADE">
      <w:pPr>
        <w:rPr>
          <w:rFonts w:ascii="Arial" w:hAnsi="Arial" w:cs="Arial"/>
          <w:sz w:val="20"/>
          <w:szCs w:val="20"/>
          <w:lang w:val="ru-RU"/>
        </w:rPr>
      </w:pPr>
    </w:p>
    <w:p w14:paraId="04C2F896" w14:textId="77777777" w:rsidR="009119B7" w:rsidRDefault="009119B7" w:rsidP="00375246">
      <w:pPr>
        <w:rPr>
          <w:rFonts w:ascii="Arial" w:hAnsi="Arial" w:cs="Arial"/>
          <w:b/>
          <w:bCs/>
          <w:sz w:val="20"/>
          <w:szCs w:val="20"/>
          <w:lang w:val="uk-UA"/>
        </w:rPr>
      </w:pPr>
    </w:p>
    <w:p w14:paraId="46C753E8" w14:textId="038F456B" w:rsidR="00375246" w:rsidRPr="00420993" w:rsidRDefault="00F639A5" w:rsidP="00420993">
      <w:pPr>
        <w:jc w:val="center"/>
        <w:rPr>
          <w:rFonts w:ascii="Arial" w:hAnsi="Arial" w:cs="Arial"/>
          <w:b/>
          <w:bCs/>
          <w:sz w:val="22"/>
          <w:szCs w:val="20"/>
          <w:lang w:val="uk-UA"/>
        </w:rPr>
      </w:pPr>
      <w:r w:rsidRPr="00420993">
        <w:rPr>
          <w:rFonts w:ascii="Arial" w:hAnsi="Arial" w:cs="Arial"/>
          <w:b/>
          <w:bCs/>
          <w:sz w:val="22"/>
          <w:szCs w:val="20"/>
          <w:lang w:val="uk-UA"/>
        </w:rPr>
        <w:t>Розділ</w:t>
      </w:r>
      <w:r w:rsidR="00375246" w:rsidRPr="00420993">
        <w:rPr>
          <w:rFonts w:ascii="Arial" w:hAnsi="Arial" w:cs="Arial"/>
          <w:b/>
          <w:bCs/>
          <w:sz w:val="22"/>
          <w:szCs w:val="20"/>
          <w:lang w:val="uk-UA"/>
        </w:rPr>
        <w:t xml:space="preserve"> 6: </w:t>
      </w:r>
      <w:r w:rsidRPr="00420993">
        <w:rPr>
          <w:rFonts w:ascii="Arial" w:hAnsi="Arial" w:cs="Arial"/>
          <w:b/>
          <w:bCs/>
          <w:sz w:val="22"/>
          <w:szCs w:val="20"/>
          <w:lang w:val="uk-UA"/>
        </w:rPr>
        <w:t>Просування (</w:t>
      </w:r>
      <w:r w:rsidRPr="00420993">
        <w:rPr>
          <w:rFonts w:ascii="Arial" w:hAnsi="Arial" w:cs="Arial"/>
          <w:b/>
          <w:bCs/>
          <w:sz w:val="22"/>
          <w:szCs w:val="20"/>
        </w:rPr>
        <w:t>promotion</w:t>
      </w:r>
      <w:r w:rsidRPr="00420993">
        <w:rPr>
          <w:rFonts w:ascii="Arial" w:hAnsi="Arial" w:cs="Arial"/>
          <w:b/>
          <w:bCs/>
          <w:sz w:val="22"/>
          <w:szCs w:val="20"/>
          <w:lang w:val="uk-UA"/>
        </w:rPr>
        <w:t>)</w:t>
      </w:r>
      <w:r w:rsidR="00375246" w:rsidRPr="00420993">
        <w:rPr>
          <w:rFonts w:ascii="Arial" w:hAnsi="Arial" w:cs="Arial"/>
          <w:b/>
          <w:bCs/>
          <w:sz w:val="22"/>
          <w:szCs w:val="20"/>
          <w:lang w:val="uk-UA"/>
        </w:rPr>
        <w:t xml:space="preserve">, </w:t>
      </w:r>
      <w:r w:rsidRPr="00420993">
        <w:rPr>
          <w:rFonts w:ascii="Arial" w:hAnsi="Arial" w:cs="Arial"/>
          <w:b/>
          <w:bCs/>
          <w:sz w:val="22"/>
          <w:szCs w:val="20"/>
          <w:lang w:val="uk-UA"/>
        </w:rPr>
        <w:t xml:space="preserve">моніторинг, оцінка і звітність </w:t>
      </w:r>
      <w:r w:rsidR="00A43C33">
        <w:rPr>
          <w:rFonts w:ascii="Arial" w:hAnsi="Arial" w:cs="Arial"/>
          <w:b/>
          <w:bCs/>
          <w:sz w:val="22"/>
          <w:szCs w:val="20"/>
          <w:lang w:val="uk-UA"/>
        </w:rPr>
        <w:t>проєкт</w:t>
      </w:r>
      <w:r w:rsidRPr="00420993">
        <w:rPr>
          <w:rFonts w:ascii="Arial" w:hAnsi="Arial" w:cs="Arial"/>
          <w:b/>
          <w:bCs/>
          <w:sz w:val="22"/>
          <w:szCs w:val="20"/>
          <w:lang w:val="uk-UA"/>
        </w:rPr>
        <w:t>у</w:t>
      </w:r>
    </w:p>
    <w:p w14:paraId="67EAB4B5" w14:textId="77777777" w:rsidR="00375246" w:rsidRPr="00F639A5" w:rsidRDefault="00375246" w:rsidP="00375246">
      <w:pPr>
        <w:rPr>
          <w:rFonts w:ascii="Arial" w:hAnsi="Arial" w:cs="Arial"/>
          <w:sz w:val="20"/>
          <w:szCs w:val="20"/>
          <w:lang w:val="uk-UA"/>
        </w:rPr>
      </w:pPr>
    </w:p>
    <w:p w14:paraId="32238442" w14:textId="4778A321" w:rsidR="00375246" w:rsidRPr="00F639A5" w:rsidRDefault="00F639A5" w:rsidP="005C1F66">
      <w:pPr>
        <w:numPr>
          <w:ilvl w:val="1"/>
          <w:numId w:val="24"/>
        </w:numPr>
        <w:suppressAutoHyphens w:val="0"/>
        <w:rPr>
          <w:rFonts w:ascii="Arial" w:hAnsi="Arial" w:cs="Arial"/>
          <w:sz w:val="20"/>
          <w:szCs w:val="20"/>
          <w:lang w:val="ru-RU"/>
        </w:rPr>
      </w:pPr>
      <w:r>
        <w:rPr>
          <w:rFonts w:ascii="Arial" w:hAnsi="Arial" w:cs="Arial"/>
          <w:sz w:val="20"/>
          <w:szCs w:val="20"/>
          <w:lang w:val="uk-UA"/>
        </w:rPr>
        <w:t xml:space="preserve">Як саме ви будете просувати </w:t>
      </w:r>
      <w:r w:rsidR="00A43C33">
        <w:rPr>
          <w:rFonts w:ascii="Arial" w:hAnsi="Arial" w:cs="Arial"/>
          <w:sz w:val="20"/>
          <w:szCs w:val="20"/>
          <w:lang w:val="uk-UA"/>
        </w:rPr>
        <w:t>проєкт</w:t>
      </w:r>
      <w:r>
        <w:rPr>
          <w:rFonts w:ascii="Arial" w:hAnsi="Arial" w:cs="Arial"/>
          <w:sz w:val="20"/>
          <w:szCs w:val="20"/>
          <w:lang w:val="uk-UA"/>
        </w:rPr>
        <w:t xml:space="preserve"> (напр. через партнерів, вебсайти, засоби масової інформації та ін.) </w:t>
      </w:r>
    </w:p>
    <w:p w14:paraId="17959F29"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207B0CC"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C167832"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50DFA31"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4441672"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31DFBCB"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0514F32"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A5810B2"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F856D34" w14:textId="77777777" w:rsidR="00375246" w:rsidRPr="00F639A5"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3CBB5D5A" w14:textId="77777777" w:rsidR="00375246" w:rsidRPr="00F639A5" w:rsidRDefault="00375246" w:rsidP="00375246">
      <w:pPr>
        <w:rPr>
          <w:rFonts w:ascii="Arial" w:hAnsi="Arial" w:cs="Arial"/>
          <w:sz w:val="20"/>
          <w:szCs w:val="20"/>
          <w:lang w:val="ru-RU"/>
        </w:rPr>
      </w:pPr>
    </w:p>
    <w:p w14:paraId="7AF90A1A" w14:textId="368C35DC" w:rsidR="00375246" w:rsidRPr="00F639A5" w:rsidRDefault="00F639A5" w:rsidP="00F639A5">
      <w:pPr>
        <w:numPr>
          <w:ilvl w:val="1"/>
          <w:numId w:val="24"/>
        </w:numPr>
        <w:suppressAutoHyphens w:val="0"/>
        <w:rPr>
          <w:rFonts w:ascii="Arial" w:hAnsi="Arial" w:cs="Arial"/>
          <w:sz w:val="20"/>
          <w:szCs w:val="20"/>
          <w:lang w:val="uk-UA"/>
        </w:rPr>
      </w:pPr>
      <w:r>
        <w:rPr>
          <w:rFonts w:ascii="Arial" w:hAnsi="Arial" w:cs="Arial"/>
          <w:sz w:val="20"/>
          <w:szCs w:val="20"/>
          <w:lang w:val="uk-UA"/>
        </w:rPr>
        <w:t xml:space="preserve">Яким чином буде відстежуватись </w:t>
      </w:r>
      <w:r w:rsidR="00374CBA">
        <w:rPr>
          <w:rFonts w:ascii="Arial" w:hAnsi="Arial" w:cs="Arial"/>
          <w:sz w:val="20"/>
          <w:szCs w:val="20"/>
          <w:lang w:val="uk-UA"/>
        </w:rPr>
        <w:t>проведення</w:t>
      </w:r>
      <w:r>
        <w:rPr>
          <w:rFonts w:ascii="Arial" w:hAnsi="Arial" w:cs="Arial"/>
          <w:sz w:val="20"/>
          <w:szCs w:val="20"/>
          <w:lang w:val="uk-UA"/>
        </w:rPr>
        <w:t xml:space="preserve"> </w:t>
      </w:r>
      <w:r w:rsidR="00A43C33">
        <w:rPr>
          <w:rFonts w:ascii="Arial" w:hAnsi="Arial" w:cs="Arial"/>
          <w:sz w:val="20"/>
          <w:szCs w:val="20"/>
          <w:lang w:val="uk-UA"/>
        </w:rPr>
        <w:t>проєкт</w:t>
      </w:r>
      <w:r>
        <w:rPr>
          <w:rFonts w:ascii="Arial" w:hAnsi="Arial" w:cs="Arial"/>
          <w:sz w:val="20"/>
          <w:szCs w:val="20"/>
          <w:lang w:val="uk-UA"/>
        </w:rPr>
        <w:t xml:space="preserve">у? Опишіть систему для моніторингу </w:t>
      </w:r>
      <w:r w:rsidR="00A43C33">
        <w:rPr>
          <w:rFonts w:ascii="Arial" w:hAnsi="Arial" w:cs="Arial"/>
          <w:sz w:val="20"/>
          <w:szCs w:val="20"/>
          <w:lang w:val="uk-UA"/>
        </w:rPr>
        <w:t>проєкт</w:t>
      </w:r>
      <w:r>
        <w:rPr>
          <w:rFonts w:ascii="Arial" w:hAnsi="Arial" w:cs="Arial"/>
          <w:sz w:val="20"/>
          <w:szCs w:val="20"/>
          <w:lang w:val="uk-UA"/>
        </w:rPr>
        <w:t xml:space="preserve">у, звітності по </w:t>
      </w:r>
      <w:r w:rsidR="00A43C33">
        <w:rPr>
          <w:rFonts w:ascii="Arial" w:hAnsi="Arial" w:cs="Arial"/>
          <w:sz w:val="20"/>
          <w:szCs w:val="20"/>
          <w:lang w:val="uk-UA"/>
        </w:rPr>
        <w:t>проєкт</w:t>
      </w:r>
      <w:r>
        <w:rPr>
          <w:rFonts w:ascii="Arial" w:hAnsi="Arial" w:cs="Arial"/>
          <w:sz w:val="20"/>
          <w:szCs w:val="20"/>
          <w:lang w:val="uk-UA"/>
        </w:rPr>
        <w:t>у, і оцінки роботи</w:t>
      </w:r>
      <w:r w:rsidR="00420993">
        <w:rPr>
          <w:rFonts w:ascii="Arial" w:hAnsi="Arial" w:cs="Arial"/>
          <w:sz w:val="20"/>
          <w:szCs w:val="20"/>
          <w:lang w:val="uk-UA"/>
        </w:rPr>
        <w:t xml:space="preserve"> </w:t>
      </w:r>
      <w:r w:rsidR="00A43C33">
        <w:rPr>
          <w:rFonts w:ascii="Arial" w:hAnsi="Arial" w:cs="Arial"/>
          <w:sz w:val="20"/>
          <w:szCs w:val="20"/>
          <w:lang w:val="uk-UA"/>
        </w:rPr>
        <w:t>проєкт</w:t>
      </w:r>
      <w:r w:rsidR="00420993">
        <w:rPr>
          <w:rFonts w:ascii="Arial" w:hAnsi="Arial" w:cs="Arial"/>
          <w:sz w:val="20"/>
          <w:szCs w:val="20"/>
          <w:lang w:val="uk-UA"/>
        </w:rPr>
        <w:t>у та його результатів.</w:t>
      </w:r>
    </w:p>
    <w:p w14:paraId="3F05816E"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14327B6"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1857474A"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67569103"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7F060397"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4C4C074"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2B17DAB7" w14:textId="77777777" w:rsidR="00375246" w:rsidRPr="001260B7" w:rsidRDefault="00375246" w:rsidP="00375246">
      <w:pPr>
        <w:pBdr>
          <w:top w:val="single" w:sz="4" w:space="1" w:color="auto"/>
          <w:left w:val="single" w:sz="4" w:space="4" w:color="auto"/>
          <w:bottom w:val="single" w:sz="4" w:space="1" w:color="auto"/>
          <w:right w:val="single" w:sz="4" w:space="4" w:color="auto"/>
        </w:pBdr>
        <w:rPr>
          <w:rFonts w:ascii="Arial" w:hAnsi="Arial" w:cs="Arial"/>
          <w:sz w:val="20"/>
          <w:szCs w:val="20"/>
          <w:lang w:val="ru-RU"/>
        </w:rPr>
      </w:pPr>
    </w:p>
    <w:p w14:paraId="5E8EB5A5" w14:textId="77777777" w:rsidR="008B2F5E" w:rsidRDefault="008B2F5E" w:rsidP="008B2F5E">
      <w:pPr>
        <w:suppressAutoHyphens w:val="0"/>
        <w:rPr>
          <w:rFonts w:ascii="Arial" w:hAnsi="Arial" w:cs="Arial"/>
          <w:b/>
          <w:bCs/>
          <w:sz w:val="22"/>
          <w:szCs w:val="20"/>
          <w:lang w:val="uk-UA"/>
        </w:rPr>
      </w:pPr>
    </w:p>
    <w:p w14:paraId="31A93ECF" w14:textId="77777777" w:rsidR="008B2F5E" w:rsidRDefault="008B2F5E" w:rsidP="008B2F5E">
      <w:pPr>
        <w:suppressAutoHyphens w:val="0"/>
        <w:rPr>
          <w:rFonts w:ascii="Arial" w:hAnsi="Arial" w:cs="Arial"/>
          <w:b/>
          <w:bCs/>
          <w:sz w:val="22"/>
          <w:szCs w:val="20"/>
          <w:lang w:val="uk-UA"/>
        </w:rPr>
      </w:pPr>
    </w:p>
    <w:p w14:paraId="2607257A" w14:textId="23DB5DC6" w:rsidR="00375246" w:rsidRPr="00420993" w:rsidRDefault="001840D2" w:rsidP="008B2F5E">
      <w:pPr>
        <w:suppressAutoHyphens w:val="0"/>
        <w:jc w:val="center"/>
        <w:rPr>
          <w:rFonts w:ascii="Arial" w:hAnsi="Arial" w:cs="Arial"/>
          <w:b/>
          <w:bCs/>
          <w:sz w:val="22"/>
          <w:szCs w:val="20"/>
          <w:lang w:val="uk-UA"/>
        </w:rPr>
      </w:pPr>
      <w:r w:rsidRPr="00420993">
        <w:rPr>
          <w:rFonts w:ascii="Arial" w:hAnsi="Arial" w:cs="Arial"/>
          <w:b/>
          <w:bCs/>
          <w:sz w:val="22"/>
          <w:szCs w:val="20"/>
          <w:lang w:val="uk-UA"/>
        </w:rPr>
        <w:t>Розділ</w:t>
      </w:r>
      <w:r w:rsidR="00375246" w:rsidRPr="00420993">
        <w:rPr>
          <w:rFonts w:ascii="Arial" w:hAnsi="Arial" w:cs="Arial"/>
          <w:b/>
          <w:bCs/>
          <w:sz w:val="22"/>
          <w:szCs w:val="20"/>
          <w:lang w:val="uk-UA"/>
        </w:rPr>
        <w:t xml:space="preserve"> 7: </w:t>
      </w:r>
      <w:r w:rsidR="00F639A5" w:rsidRPr="00420993">
        <w:rPr>
          <w:rFonts w:ascii="Arial" w:hAnsi="Arial" w:cs="Arial"/>
          <w:b/>
          <w:bCs/>
          <w:sz w:val="22"/>
          <w:szCs w:val="20"/>
          <w:lang w:val="uk-UA"/>
        </w:rPr>
        <w:t xml:space="preserve">Бюджет </w:t>
      </w:r>
      <w:r w:rsidR="00A43C33">
        <w:rPr>
          <w:rFonts w:ascii="Arial" w:hAnsi="Arial" w:cs="Arial"/>
          <w:b/>
          <w:bCs/>
          <w:sz w:val="22"/>
          <w:szCs w:val="20"/>
          <w:lang w:val="uk-UA"/>
        </w:rPr>
        <w:t>проєкт</w:t>
      </w:r>
      <w:r w:rsidR="00F639A5" w:rsidRPr="00420993">
        <w:rPr>
          <w:rFonts w:ascii="Arial" w:hAnsi="Arial" w:cs="Arial"/>
          <w:b/>
          <w:bCs/>
          <w:sz w:val="22"/>
          <w:szCs w:val="20"/>
          <w:lang w:val="uk-UA"/>
        </w:rPr>
        <w:t>у та фінансування з інших ресурсів</w:t>
      </w:r>
    </w:p>
    <w:p w14:paraId="7B357BC7" w14:textId="77777777" w:rsidR="00375246" w:rsidRPr="001840D2" w:rsidRDefault="00375246" w:rsidP="00375246">
      <w:pPr>
        <w:rPr>
          <w:rFonts w:ascii="Arial" w:hAnsi="Arial" w:cs="Arial"/>
          <w:sz w:val="20"/>
          <w:szCs w:val="20"/>
          <w:lang w:val="uk-UA"/>
        </w:rPr>
      </w:pPr>
    </w:p>
    <w:p w14:paraId="4DDA85EA" w14:textId="4AEF9916" w:rsidR="00F10C0A" w:rsidRPr="00F10C0A" w:rsidRDefault="00CC2F6F" w:rsidP="003A1802">
      <w:pPr>
        <w:numPr>
          <w:ilvl w:val="1"/>
          <w:numId w:val="25"/>
        </w:numPr>
        <w:tabs>
          <w:tab w:val="clear" w:pos="360"/>
          <w:tab w:val="num" w:pos="426"/>
        </w:tabs>
        <w:suppressAutoHyphens w:val="0"/>
        <w:ind w:left="426" w:hanging="426"/>
        <w:rPr>
          <w:rFonts w:ascii="Arial" w:hAnsi="Arial" w:cs="Arial"/>
          <w:sz w:val="20"/>
          <w:szCs w:val="20"/>
          <w:lang w:val="ru-RU"/>
        </w:rPr>
      </w:pPr>
      <w:r>
        <w:rPr>
          <w:rFonts w:ascii="Arial" w:hAnsi="Arial" w:cs="Arial"/>
          <w:sz w:val="20"/>
          <w:szCs w:val="20"/>
          <w:lang w:val="uk-UA"/>
        </w:rPr>
        <w:t xml:space="preserve">Напишіть детальний бюджет </w:t>
      </w:r>
      <w:r w:rsidR="00A43C33">
        <w:rPr>
          <w:rFonts w:ascii="Arial" w:hAnsi="Arial" w:cs="Arial"/>
          <w:sz w:val="20"/>
          <w:szCs w:val="20"/>
          <w:lang w:val="uk-UA"/>
        </w:rPr>
        <w:t>проєкт</w:t>
      </w:r>
      <w:r>
        <w:rPr>
          <w:rFonts w:ascii="Arial" w:hAnsi="Arial" w:cs="Arial"/>
          <w:sz w:val="20"/>
          <w:szCs w:val="20"/>
          <w:lang w:val="uk-UA"/>
        </w:rPr>
        <w:t xml:space="preserve">у, </w:t>
      </w:r>
      <w:r w:rsidRPr="00D22D04">
        <w:rPr>
          <w:rFonts w:ascii="Arial" w:hAnsi="Arial" w:cs="Arial"/>
          <w:b/>
          <w:sz w:val="20"/>
          <w:szCs w:val="20"/>
          <w:lang w:val="uk-UA"/>
        </w:rPr>
        <w:t>включаючи грошові і не-грошові внески від всіх партнерів</w:t>
      </w:r>
      <w:r>
        <w:rPr>
          <w:rFonts w:ascii="Arial" w:hAnsi="Arial" w:cs="Arial"/>
          <w:sz w:val="20"/>
          <w:szCs w:val="20"/>
          <w:lang w:val="uk-UA"/>
        </w:rPr>
        <w:t xml:space="preserve"> (в гривнях для кожної категорії), включаючи внесок від Британської Ради.</w:t>
      </w:r>
      <w:r w:rsidR="00D22D04">
        <w:rPr>
          <w:rFonts w:ascii="Arial" w:hAnsi="Arial" w:cs="Arial"/>
          <w:sz w:val="20"/>
          <w:szCs w:val="20"/>
          <w:lang w:val="uk-UA"/>
        </w:rPr>
        <w:t xml:space="preserve"> </w:t>
      </w:r>
      <w:r w:rsidR="00D22D04" w:rsidRPr="00374CBA">
        <w:rPr>
          <w:rFonts w:ascii="Arial" w:hAnsi="Arial" w:cs="Arial"/>
          <w:b/>
          <w:sz w:val="20"/>
          <w:szCs w:val="20"/>
          <w:lang w:val="uk-UA"/>
        </w:rPr>
        <w:t xml:space="preserve">Зверніть увагу на те, що фінансування від Британської Ради може </w:t>
      </w:r>
      <w:r w:rsidR="00534D92">
        <w:rPr>
          <w:rFonts w:ascii="Arial" w:hAnsi="Arial" w:cs="Arial"/>
          <w:b/>
          <w:sz w:val="20"/>
          <w:szCs w:val="20"/>
          <w:lang w:val="uk-UA"/>
        </w:rPr>
        <w:t>не покривати повністю</w:t>
      </w:r>
      <w:r w:rsidR="00D22D04" w:rsidRPr="00374CBA">
        <w:rPr>
          <w:rFonts w:ascii="Arial" w:hAnsi="Arial" w:cs="Arial"/>
          <w:b/>
          <w:sz w:val="20"/>
          <w:szCs w:val="20"/>
          <w:lang w:val="uk-UA"/>
        </w:rPr>
        <w:t xml:space="preserve"> загального бюджету </w:t>
      </w:r>
      <w:r w:rsidR="00A43C33">
        <w:rPr>
          <w:rFonts w:ascii="Arial" w:hAnsi="Arial" w:cs="Arial"/>
          <w:b/>
          <w:sz w:val="20"/>
          <w:szCs w:val="20"/>
          <w:lang w:val="uk-UA"/>
        </w:rPr>
        <w:t>проєкт</w:t>
      </w:r>
      <w:r w:rsidR="00D22D04" w:rsidRPr="00374CBA">
        <w:rPr>
          <w:rFonts w:ascii="Arial" w:hAnsi="Arial" w:cs="Arial"/>
          <w:b/>
          <w:sz w:val="20"/>
          <w:szCs w:val="20"/>
          <w:lang w:val="uk-UA"/>
        </w:rPr>
        <w:t>у.</w:t>
      </w:r>
    </w:p>
    <w:p w14:paraId="53504F54" w14:textId="77777777" w:rsidR="00F10C0A" w:rsidRPr="00534D92" w:rsidRDefault="00F10C0A" w:rsidP="00F10C0A">
      <w:pPr>
        <w:suppressAutoHyphens w:val="0"/>
        <w:rPr>
          <w:rFonts w:ascii="Arial" w:hAnsi="Arial" w:cs="Arial"/>
          <w:sz w:val="20"/>
          <w:szCs w:val="20"/>
          <w:lang w:val="ru-RU"/>
        </w:rPr>
      </w:pPr>
    </w:p>
    <w:p w14:paraId="4B0023E1" w14:textId="77777777" w:rsidR="00375246" w:rsidRPr="00F10C0A" w:rsidRDefault="00F10C0A" w:rsidP="00F10C0A">
      <w:pPr>
        <w:suppressAutoHyphens w:val="0"/>
        <w:rPr>
          <w:rFonts w:ascii="Arial" w:hAnsi="Arial" w:cs="Arial"/>
          <w:i/>
          <w:sz w:val="20"/>
          <w:szCs w:val="20"/>
          <w:lang w:val="ru-RU"/>
        </w:rPr>
      </w:pPr>
      <w:r w:rsidRPr="00F10C0A">
        <w:rPr>
          <w:rFonts w:ascii="Arial" w:hAnsi="Arial" w:cs="Arial"/>
          <w:i/>
          <w:sz w:val="20"/>
          <w:szCs w:val="20"/>
          <w:lang w:val="uk-UA"/>
        </w:rPr>
        <w:t>Приклад: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155"/>
        <w:gridCol w:w="1126"/>
        <w:gridCol w:w="1494"/>
        <w:gridCol w:w="1607"/>
        <w:gridCol w:w="1549"/>
      </w:tblGrid>
      <w:tr w:rsidR="003A1802" w:rsidRPr="00683690" w14:paraId="5D163389" w14:textId="77777777" w:rsidTr="00683690">
        <w:tc>
          <w:tcPr>
            <w:tcW w:w="2781" w:type="dxa"/>
            <w:shd w:val="clear" w:color="auto" w:fill="auto"/>
            <w:vAlign w:val="center"/>
          </w:tcPr>
          <w:p w14:paraId="5F6D4AD3"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Назва категорії</w:t>
            </w:r>
          </w:p>
        </w:tc>
        <w:tc>
          <w:tcPr>
            <w:tcW w:w="1155" w:type="dxa"/>
            <w:shd w:val="clear" w:color="auto" w:fill="auto"/>
            <w:vAlign w:val="center"/>
          </w:tcPr>
          <w:p w14:paraId="7EDC638E"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Вартість одиниці, грн.</w:t>
            </w:r>
          </w:p>
        </w:tc>
        <w:tc>
          <w:tcPr>
            <w:tcW w:w="1126" w:type="dxa"/>
            <w:shd w:val="clear" w:color="auto" w:fill="auto"/>
            <w:vAlign w:val="center"/>
          </w:tcPr>
          <w:p w14:paraId="67E435CB"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 xml:space="preserve">Кількість одиниць </w:t>
            </w:r>
          </w:p>
        </w:tc>
        <w:tc>
          <w:tcPr>
            <w:tcW w:w="1494" w:type="dxa"/>
            <w:shd w:val="clear" w:color="auto" w:fill="auto"/>
            <w:vAlign w:val="center"/>
          </w:tcPr>
          <w:p w14:paraId="38F0ACA6"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Фінансування від Британської Ради</w:t>
            </w:r>
          </w:p>
        </w:tc>
        <w:tc>
          <w:tcPr>
            <w:tcW w:w="1607" w:type="dxa"/>
            <w:shd w:val="clear" w:color="auto" w:fill="auto"/>
            <w:vAlign w:val="center"/>
          </w:tcPr>
          <w:p w14:paraId="041C3878"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Фінансування від інших партнерів (вказати яких)</w:t>
            </w:r>
          </w:p>
        </w:tc>
        <w:tc>
          <w:tcPr>
            <w:tcW w:w="1549" w:type="dxa"/>
            <w:shd w:val="clear" w:color="auto" w:fill="auto"/>
            <w:vAlign w:val="center"/>
          </w:tcPr>
          <w:p w14:paraId="49AF171B" w14:textId="387F3953"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Всього</w:t>
            </w:r>
            <w:r w:rsidR="008A328C" w:rsidRPr="00683690">
              <w:rPr>
                <w:rFonts w:ascii="Arial" w:hAnsi="Arial" w:cs="Arial"/>
                <w:i/>
                <w:sz w:val="20"/>
                <w:szCs w:val="20"/>
                <w:lang w:val="uk-UA"/>
              </w:rPr>
              <w:t xml:space="preserve"> по </w:t>
            </w:r>
            <w:r w:rsidR="00A43C33">
              <w:rPr>
                <w:rFonts w:ascii="Arial" w:hAnsi="Arial" w:cs="Arial"/>
                <w:i/>
                <w:sz w:val="20"/>
                <w:szCs w:val="20"/>
                <w:lang w:val="uk-UA"/>
              </w:rPr>
              <w:t>проєкт</w:t>
            </w:r>
            <w:r w:rsidR="008A328C" w:rsidRPr="00683690">
              <w:rPr>
                <w:rFonts w:ascii="Arial" w:hAnsi="Arial" w:cs="Arial"/>
                <w:i/>
                <w:sz w:val="20"/>
                <w:szCs w:val="20"/>
                <w:lang w:val="uk-UA"/>
              </w:rPr>
              <w:t>у</w:t>
            </w:r>
            <w:r w:rsidR="00322FCC" w:rsidRPr="00683690">
              <w:rPr>
                <w:rFonts w:ascii="Arial" w:hAnsi="Arial" w:cs="Arial"/>
                <w:i/>
                <w:sz w:val="20"/>
                <w:szCs w:val="20"/>
                <w:lang w:val="uk-UA"/>
              </w:rPr>
              <w:t>, грн.</w:t>
            </w:r>
          </w:p>
        </w:tc>
      </w:tr>
      <w:tr w:rsidR="00F10C0A" w:rsidRPr="00683690" w14:paraId="774BE6AF" w14:textId="77777777" w:rsidTr="00683690">
        <w:tc>
          <w:tcPr>
            <w:tcW w:w="2781" w:type="dxa"/>
            <w:shd w:val="clear" w:color="auto" w:fill="auto"/>
            <w:vAlign w:val="center"/>
          </w:tcPr>
          <w:p w14:paraId="37C3E89C"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Подорож учасників конференції (40 осіб)</w:t>
            </w:r>
          </w:p>
        </w:tc>
        <w:tc>
          <w:tcPr>
            <w:tcW w:w="1155" w:type="dxa"/>
            <w:shd w:val="clear" w:color="auto" w:fill="auto"/>
            <w:vAlign w:val="center"/>
          </w:tcPr>
          <w:p w14:paraId="71BF7A57"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100</w:t>
            </w:r>
          </w:p>
        </w:tc>
        <w:tc>
          <w:tcPr>
            <w:tcW w:w="1126" w:type="dxa"/>
            <w:shd w:val="clear" w:color="auto" w:fill="auto"/>
            <w:vAlign w:val="center"/>
          </w:tcPr>
          <w:p w14:paraId="59C55B5B"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40</w:t>
            </w:r>
          </w:p>
        </w:tc>
        <w:tc>
          <w:tcPr>
            <w:tcW w:w="1494" w:type="dxa"/>
            <w:shd w:val="clear" w:color="auto" w:fill="auto"/>
            <w:vAlign w:val="center"/>
          </w:tcPr>
          <w:p w14:paraId="034EA6BA"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4,000</w:t>
            </w:r>
          </w:p>
        </w:tc>
        <w:tc>
          <w:tcPr>
            <w:tcW w:w="1607" w:type="dxa"/>
            <w:shd w:val="clear" w:color="auto" w:fill="auto"/>
            <w:vAlign w:val="center"/>
          </w:tcPr>
          <w:p w14:paraId="7B5ED9ED"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0</w:t>
            </w:r>
          </w:p>
        </w:tc>
        <w:tc>
          <w:tcPr>
            <w:tcW w:w="1549" w:type="dxa"/>
            <w:shd w:val="clear" w:color="auto" w:fill="auto"/>
            <w:vAlign w:val="center"/>
          </w:tcPr>
          <w:p w14:paraId="00DB4753"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4,000</w:t>
            </w:r>
          </w:p>
        </w:tc>
      </w:tr>
      <w:tr w:rsidR="00F10C0A" w:rsidRPr="00683690" w14:paraId="2455155C" w14:textId="77777777" w:rsidTr="00683690">
        <w:tc>
          <w:tcPr>
            <w:tcW w:w="2781" w:type="dxa"/>
            <w:shd w:val="clear" w:color="auto" w:fill="auto"/>
            <w:vAlign w:val="center"/>
          </w:tcPr>
          <w:p w14:paraId="35DDB5DF" w14:textId="77777777"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Оренда залу і обладнання для конференції (1 день)</w:t>
            </w:r>
          </w:p>
        </w:tc>
        <w:tc>
          <w:tcPr>
            <w:tcW w:w="1155" w:type="dxa"/>
            <w:shd w:val="clear" w:color="auto" w:fill="auto"/>
            <w:vAlign w:val="center"/>
          </w:tcPr>
          <w:p w14:paraId="1596F96A"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350</w:t>
            </w:r>
          </w:p>
        </w:tc>
        <w:tc>
          <w:tcPr>
            <w:tcW w:w="1126" w:type="dxa"/>
            <w:shd w:val="clear" w:color="auto" w:fill="auto"/>
            <w:vAlign w:val="center"/>
          </w:tcPr>
          <w:p w14:paraId="5BEB2355"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1</w:t>
            </w:r>
          </w:p>
        </w:tc>
        <w:tc>
          <w:tcPr>
            <w:tcW w:w="1494" w:type="dxa"/>
            <w:shd w:val="clear" w:color="auto" w:fill="auto"/>
            <w:vAlign w:val="center"/>
          </w:tcPr>
          <w:p w14:paraId="66B76D30"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0</w:t>
            </w:r>
          </w:p>
        </w:tc>
        <w:tc>
          <w:tcPr>
            <w:tcW w:w="1607" w:type="dxa"/>
            <w:shd w:val="clear" w:color="auto" w:fill="auto"/>
            <w:vAlign w:val="center"/>
          </w:tcPr>
          <w:p w14:paraId="25E4A733"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350</w:t>
            </w:r>
          </w:p>
        </w:tc>
        <w:tc>
          <w:tcPr>
            <w:tcW w:w="1549" w:type="dxa"/>
            <w:shd w:val="clear" w:color="auto" w:fill="auto"/>
            <w:vAlign w:val="center"/>
          </w:tcPr>
          <w:p w14:paraId="4FEF246C"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350</w:t>
            </w:r>
          </w:p>
        </w:tc>
      </w:tr>
      <w:tr w:rsidR="00F10C0A" w:rsidRPr="00683690" w14:paraId="075788A0" w14:textId="77777777" w:rsidTr="00683690">
        <w:tc>
          <w:tcPr>
            <w:tcW w:w="2781" w:type="dxa"/>
            <w:shd w:val="clear" w:color="auto" w:fill="auto"/>
            <w:vAlign w:val="center"/>
          </w:tcPr>
          <w:p w14:paraId="6F2120E4" w14:textId="03DAEBD4" w:rsidR="00F10C0A" w:rsidRPr="00683690" w:rsidRDefault="00F10C0A" w:rsidP="003A1802">
            <w:pPr>
              <w:rPr>
                <w:rFonts w:ascii="Arial" w:hAnsi="Arial" w:cs="Arial"/>
                <w:i/>
                <w:sz w:val="20"/>
                <w:szCs w:val="20"/>
                <w:lang w:val="uk-UA"/>
              </w:rPr>
            </w:pPr>
            <w:r w:rsidRPr="00683690">
              <w:rPr>
                <w:rFonts w:ascii="Arial" w:hAnsi="Arial" w:cs="Arial"/>
                <w:i/>
                <w:sz w:val="20"/>
                <w:szCs w:val="20"/>
                <w:lang w:val="uk-UA"/>
              </w:rPr>
              <w:t xml:space="preserve">Зарплата менеджеру </w:t>
            </w:r>
            <w:r w:rsidR="00A43C33">
              <w:rPr>
                <w:rFonts w:ascii="Arial" w:hAnsi="Arial" w:cs="Arial"/>
                <w:i/>
                <w:sz w:val="20"/>
                <w:szCs w:val="20"/>
                <w:lang w:val="uk-UA"/>
              </w:rPr>
              <w:t>проєкт</w:t>
            </w:r>
            <w:r w:rsidRPr="00683690">
              <w:rPr>
                <w:rFonts w:ascii="Arial" w:hAnsi="Arial" w:cs="Arial"/>
                <w:i/>
                <w:sz w:val="20"/>
                <w:szCs w:val="20"/>
                <w:lang w:val="uk-UA"/>
              </w:rPr>
              <w:t>у (10 місяців)</w:t>
            </w:r>
          </w:p>
        </w:tc>
        <w:tc>
          <w:tcPr>
            <w:tcW w:w="1155" w:type="dxa"/>
            <w:shd w:val="clear" w:color="auto" w:fill="auto"/>
            <w:vAlign w:val="center"/>
          </w:tcPr>
          <w:p w14:paraId="64F7CD0D" w14:textId="77777777" w:rsidR="00F10C0A" w:rsidRPr="00683690" w:rsidRDefault="006C2B22" w:rsidP="00683690">
            <w:pPr>
              <w:jc w:val="center"/>
              <w:rPr>
                <w:rFonts w:ascii="Arial" w:hAnsi="Arial" w:cs="Arial"/>
                <w:i/>
                <w:sz w:val="20"/>
                <w:szCs w:val="20"/>
                <w:lang w:val="uk-UA"/>
              </w:rPr>
            </w:pPr>
            <w:r w:rsidRPr="00683690">
              <w:rPr>
                <w:rFonts w:ascii="Arial" w:hAnsi="Arial" w:cs="Arial"/>
                <w:i/>
                <w:sz w:val="20"/>
                <w:szCs w:val="20"/>
                <w:lang w:val="uk-UA"/>
              </w:rPr>
              <w:t>9</w:t>
            </w:r>
            <w:r w:rsidR="00F10C0A" w:rsidRPr="00683690">
              <w:rPr>
                <w:rFonts w:ascii="Arial" w:hAnsi="Arial" w:cs="Arial"/>
                <w:i/>
                <w:sz w:val="20"/>
                <w:szCs w:val="20"/>
                <w:lang w:val="uk-UA"/>
              </w:rPr>
              <w:t>00</w:t>
            </w:r>
          </w:p>
        </w:tc>
        <w:tc>
          <w:tcPr>
            <w:tcW w:w="1126" w:type="dxa"/>
            <w:shd w:val="clear" w:color="auto" w:fill="auto"/>
            <w:vAlign w:val="center"/>
          </w:tcPr>
          <w:p w14:paraId="1182603D"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10</w:t>
            </w:r>
          </w:p>
        </w:tc>
        <w:tc>
          <w:tcPr>
            <w:tcW w:w="1494" w:type="dxa"/>
            <w:shd w:val="clear" w:color="auto" w:fill="auto"/>
            <w:vAlign w:val="center"/>
          </w:tcPr>
          <w:p w14:paraId="51B2C8F2" w14:textId="77777777" w:rsidR="00F10C0A" w:rsidRPr="00683690" w:rsidRDefault="00F10C0A" w:rsidP="00683690">
            <w:pPr>
              <w:jc w:val="center"/>
              <w:rPr>
                <w:rFonts w:ascii="Arial" w:hAnsi="Arial" w:cs="Arial"/>
                <w:i/>
                <w:sz w:val="20"/>
                <w:szCs w:val="20"/>
                <w:lang w:val="uk-UA"/>
              </w:rPr>
            </w:pPr>
            <w:r w:rsidRPr="00683690">
              <w:rPr>
                <w:rFonts w:ascii="Arial" w:hAnsi="Arial" w:cs="Arial"/>
                <w:i/>
                <w:sz w:val="20"/>
                <w:szCs w:val="20"/>
                <w:lang w:val="uk-UA"/>
              </w:rPr>
              <w:t>0</w:t>
            </w:r>
          </w:p>
        </w:tc>
        <w:tc>
          <w:tcPr>
            <w:tcW w:w="1607" w:type="dxa"/>
            <w:shd w:val="clear" w:color="auto" w:fill="auto"/>
            <w:vAlign w:val="center"/>
          </w:tcPr>
          <w:p w14:paraId="52D3BC03" w14:textId="77777777" w:rsidR="00F10C0A" w:rsidRPr="00683690" w:rsidRDefault="006C2B22" w:rsidP="00683690">
            <w:pPr>
              <w:jc w:val="center"/>
              <w:rPr>
                <w:rFonts w:ascii="Arial" w:hAnsi="Arial" w:cs="Arial"/>
                <w:i/>
                <w:sz w:val="20"/>
                <w:szCs w:val="20"/>
                <w:lang w:val="uk-UA"/>
              </w:rPr>
            </w:pPr>
            <w:r w:rsidRPr="00683690">
              <w:rPr>
                <w:rFonts w:ascii="Arial" w:hAnsi="Arial" w:cs="Arial"/>
                <w:i/>
                <w:sz w:val="20"/>
                <w:szCs w:val="20"/>
                <w:lang w:val="uk-UA"/>
              </w:rPr>
              <w:t>9</w:t>
            </w:r>
            <w:r w:rsidR="00F10C0A" w:rsidRPr="00683690">
              <w:rPr>
                <w:rFonts w:ascii="Arial" w:hAnsi="Arial" w:cs="Arial"/>
                <w:i/>
                <w:sz w:val="20"/>
                <w:szCs w:val="20"/>
                <w:lang w:val="uk-UA"/>
              </w:rPr>
              <w:t>,000</w:t>
            </w:r>
          </w:p>
        </w:tc>
        <w:tc>
          <w:tcPr>
            <w:tcW w:w="1549" w:type="dxa"/>
            <w:shd w:val="clear" w:color="auto" w:fill="auto"/>
            <w:vAlign w:val="center"/>
          </w:tcPr>
          <w:p w14:paraId="1FE09F9A" w14:textId="77777777" w:rsidR="00F10C0A" w:rsidRPr="00683690" w:rsidRDefault="006C2B22" w:rsidP="00683690">
            <w:pPr>
              <w:jc w:val="center"/>
              <w:rPr>
                <w:rFonts w:ascii="Arial" w:hAnsi="Arial" w:cs="Arial"/>
                <w:i/>
                <w:sz w:val="20"/>
                <w:szCs w:val="20"/>
                <w:lang w:val="uk-UA"/>
              </w:rPr>
            </w:pPr>
            <w:r w:rsidRPr="00683690">
              <w:rPr>
                <w:rFonts w:ascii="Arial" w:hAnsi="Arial" w:cs="Arial"/>
                <w:i/>
                <w:sz w:val="20"/>
                <w:szCs w:val="20"/>
                <w:lang w:val="uk-UA"/>
              </w:rPr>
              <w:t>9</w:t>
            </w:r>
            <w:r w:rsidR="00F10C0A" w:rsidRPr="00683690">
              <w:rPr>
                <w:rFonts w:ascii="Arial" w:hAnsi="Arial" w:cs="Arial"/>
                <w:i/>
                <w:sz w:val="20"/>
                <w:szCs w:val="20"/>
                <w:lang w:val="uk-UA"/>
              </w:rPr>
              <w:t>,000</w:t>
            </w:r>
          </w:p>
        </w:tc>
      </w:tr>
      <w:tr w:rsidR="00F10C0A" w:rsidRPr="00683690" w14:paraId="705DA61C" w14:textId="77777777" w:rsidTr="00683690">
        <w:tc>
          <w:tcPr>
            <w:tcW w:w="2781" w:type="dxa"/>
            <w:shd w:val="clear" w:color="auto" w:fill="auto"/>
            <w:vAlign w:val="center"/>
          </w:tcPr>
          <w:p w14:paraId="44212603" w14:textId="77777777" w:rsidR="00F10C0A" w:rsidRPr="00683690" w:rsidRDefault="00F10C0A" w:rsidP="00683690">
            <w:pPr>
              <w:jc w:val="center"/>
              <w:rPr>
                <w:rFonts w:ascii="Arial" w:hAnsi="Arial" w:cs="Arial"/>
                <w:i/>
                <w:sz w:val="20"/>
                <w:szCs w:val="20"/>
                <w:lang w:val="uk-UA"/>
              </w:rPr>
            </w:pPr>
          </w:p>
        </w:tc>
        <w:tc>
          <w:tcPr>
            <w:tcW w:w="1155" w:type="dxa"/>
            <w:shd w:val="clear" w:color="auto" w:fill="auto"/>
            <w:vAlign w:val="center"/>
          </w:tcPr>
          <w:p w14:paraId="46BC0A4B" w14:textId="77777777" w:rsidR="00F10C0A" w:rsidRPr="00683690" w:rsidRDefault="00F10C0A" w:rsidP="00683690">
            <w:pPr>
              <w:jc w:val="center"/>
              <w:rPr>
                <w:rFonts w:ascii="Arial" w:hAnsi="Arial" w:cs="Arial"/>
                <w:i/>
                <w:sz w:val="20"/>
                <w:szCs w:val="20"/>
                <w:lang w:val="uk-UA"/>
              </w:rPr>
            </w:pPr>
          </w:p>
        </w:tc>
        <w:tc>
          <w:tcPr>
            <w:tcW w:w="1126" w:type="dxa"/>
            <w:shd w:val="clear" w:color="auto" w:fill="auto"/>
            <w:vAlign w:val="center"/>
          </w:tcPr>
          <w:p w14:paraId="36E3CAD8" w14:textId="77777777" w:rsidR="00F10C0A" w:rsidRPr="00683690" w:rsidRDefault="00F10C0A" w:rsidP="00683690">
            <w:pPr>
              <w:jc w:val="center"/>
              <w:rPr>
                <w:rFonts w:ascii="Arial" w:hAnsi="Arial" w:cs="Arial"/>
                <w:i/>
                <w:sz w:val="20"/>
                <w:szCs w:val="20"/>
                <w:lang w:val="uk-UA"/>
              </w:rPr>
            </w:pPr>
          </w:p>
        </w:tc>
        <w:tc>
          <w:tcPr>
            <w:tcW w:w="1494" w:type="dxa"/>
            <w:shd w:val="clear" w:color="auto" w:fill="auto"/>
            <w:vAlign w:val="center"/>
          </w:tcPr>
          <w:p w14:paraId="5BE99403" w14:textId="77777777" w:rsidR="00F10C0A" w:rsidRPr="00683690" w:rsidRDefault="00F10C0A" w:rsidP="00683690">
            <w:pPr>
              <w:jc w:val="center"/>
              <w:rPr>
                <w:rFonts w:ascii="Arial" w:hAnsi="Arial" w:cs="Arial"/>
                <w:i/>
                <w:sz w:val="20"/>
                <w:szCs w:val="20"/>
                <w:lang w:val="uk-UA"/>
              </w:rPr>
            </w:pPr>
          </w:p>
        </w:tc>
        <w:tc>
          <w:tcPr>
            <w:tcW w:w="1607" w:type="dxa"/>
            <w:shd w:val="clear" w:color="auto" w:fill="auto"/>
            <w:vAlign w:val="center"/>
          </w:tcPr>
          <w:p w14:paraId="2AE0253C" w14:textId="77777777" w:rsidR="00F10C0A" w:rsidRPr="00683690" w:rsidRDefault="00F10C0A" w:rsidP="00683690">
            <w:pPr>
              <w:jc w:val="center"/>
              <w:rPr>
                <w:rFonts w:ascii="Arial" w:hAnsi="Arial" w:cs="Arial"/>
                <w:i/>
                <w:sz w:val="20"/>
                <w:szCs w:val="20"/>
                <w:lang w:val="uk-UA"/>
              </w:rPr>
            </w:pPr>
          </w:p>
        </w:tc>
        <w:tc>
          <w:tcPr>
            <w:tcW w:w="1549" w:type="dxa"/>
            <w:shd w:val="clear" w:color="auto" w:fill="auto"/>
            <w:vAlign w:val="center"/>
          </w:tcPr>
          <w:p w14:paraId="74014915" w14:textId="77777777" w:rsidR="00F10C0A" w:rsidRPr="00683690" w:rsidRDefault="00F10C0A" w:rsidP="00683690">
            <w:pPr>
              <w:jc w:val="center"/>
              <w:rPr>
                <w:rFonts w:ascii="Arial" w:hAnsi="Arial" w:cs="Arial"/>
                <w:i/>
                <w:sz w:val="20"/>
                <w:szCs w:val="20"/>
                <w:lang w:val="uk-UA"/>
              </w:rPr>
            </w:pPr>
          </w:p>
        </w:tc>
      </w:tr>
      <w:tr w:rsidR="00F10C0A" w:rsidRPr="00683690" w14:paraId="5061A0A1" w14:textId="77777777" w:rsidTr="00683690">
        <w:tc>
          <w:tcPr>
            <w:tcW w:w="2781" w:type="dxa"/>
            <w:shd w:val="clear" w:color="auto" w:fill="auto"/>
            <w:vAlign w:val="center"/>
          </w:tcPr>
          <w:p w14:paraId="53BA6733" w14:textId="77777777" w:rsidR="00F10C0A" w:rsidRPr="00683690" w:rsidRDefault="00F10C0A" w:rsidP="00683690">
            <w:pPr>
              <w:jc w:val="center"/>
              <w:rPr>
                <w:rFonts w:ascii="Arial" w:hAnsi="Arial" w:cs="Arial"/>
                <w:i/>
                <w:sz w:val="20"/>
                <w:szCs w:val="20"/>
                <w:lang w:val="uk-UA"/>
              </w:rPr>
            </w:pPr>
          </w:p>
        </w:tc>
        <w:tc>
          <w:tcPr>
            <w:tcW w:w="1155" w:type="dxa"/>
            <w:shd w:val="clear" w:color="auto" w:fill="auto"/>
            <w:vAlign w:val="center"/>
          </w:tcPr>
          <w:p w14:paraId="3115E014" w14:textId="77777777" w:rsidR="00F10C0A" w:rsidRPr="00683690" w:rsidRDefault="00F10C0A" w:rsidP="00683690">
            <w:pPr>
              <w:jc w:val="center"/>
              <w:rPr>
                <w:rFonts w:ascii="Arial" w:hAnsi="Arial" w:cs="Arial"/>
                <w:i/>
                <w:sz w:val="20"/>
                <w:szCs w:val="20"/>
                <w:lang w:val="uk-UA"/>
              </w:rPr>
            </w:pPr>
          </w:p>
        </w:tc>
        <w:tc>
          <w:tcPr>
            <w:tcW w:w="1126" w:type="dxa"/>
            <w:shd w:val="clear" w:color="auto" w:fill="auto"/>
            <w:vAlign w:val="center"/>
          </w:tcPr>
          <w:p w14:paraId="2F421CDC" w14:textId="77777777" w:rsidR="00F10C0A" w:rsidRPr="00683690" w:rsidRDefault="00F10C0A" w:rsidP="00683690">
            <w:pPr>
              <w:jc w:val="center"/>
              <w:rPr>
                <w:rFonts w:ascii="Arial" w:hAnsi="Arial" w:cs="Arial"/>
                <w:i/>
                <w:sz w:val="20"/>
                <w:szCs w:val="20"/>
                <w:lang w:val="uk-UA"/>
              </w:rPr>
            </w:pPr>
          </w:p>
        </w:tc>
        <w:tc>
          <w:tcPr>
            <w:tcW w:w="1494" w:type="dxa"/>
            <w:shd w:val="clear" w:color="auto" w:fill="auto"/>
            <w:vAlign w:val="center"/>
          </w:tcPr>
          <w:p w14:paraId="1659E33D" w14:textId="77777777" w:rsidR="00F10C0A" w:rsidRPr="00683690" w:rsidRDefault="00F10C0A" w:rsidP="00683690">
            <w:pPr>
              <w:jc w:val="center"/>
              <w:rPr>
                <w:rFonts w:ascii="Arial" w:hAnsi="Arial" w:cs="Arial"/>
                <w:i/>
                <w:sz w:val="20"/>
                <w:szCs w:val="20"/>
                <w:lang w:val="uk-UA"/>
              </w:rPr>
            </w:pPr>
          </w:p>
        </w:tc>
        <w:tc>
          <w:tcPr>
            <w:tcW w:w="1607" w:type="dxa"/>
            <w:shd w:val="clear" w:color="auto" w:fill="auto"/>
            <w:vAlign w:val="center"/>
          </w:tcPr>
          <w:p w14:paraId="116F614C" w14:textId="77777777" w:rsidR="00F10C0A" w:rsidRPr="00683690" w:rsidRDefault="00F10C0A" w:rsidP="00683690">
            <w:pPr>
              <w:jc w:val="center"/>
              <w:rPr>
                <w:rFonts w:ascii="Arial" w:hAnsi="Arial" w:cs="Arial"/>
                <w:i/>
                <w:sz w:val="20"/>
                <w:szCs w:val="20"/>
                <w:lang w:val="uk-UA"/>
              </w:rPr>
            </w:pPr>
          </w:p>
        </w:tc>
        <w:tc>
          <w:tcPr>
            <w:tcW w:w="1549" w:type="dxa"/>
            <w:shd w:val="clear" w:color="auto" w:fill="auto"/>
            <w:vAlign w:val="center"/>
          </w:tcPr>
          <w:p w14:paraId="78F454AE" w14:textId="77777777" w:rsidR="00F10C0A" w:rsidRPr="00683690" w:rsidRDefault="00F10C0A" w:rsidP="00683690">
            <w:pPr>
              <w:jc w:val="center"/>
              <w:rPr>
                <w:rFonts w:ascii="Arial" w:hAnsi="Arial" w:cs="Arial"/>
                <w:i/>
                <w:sz w:val="20"/>
                <w:szCs w:val="20"/>
                <w:lang w:val="uk-UA"/>
              </w:rPr>
            </w:pPr>
          </w:p>
        </w:tc>
      </w:tr>
      <w:tr w:rsidR="003A1802" w:rsidRPr="00683690" w14:paraId="455CE4F4" w14:textId="77777777" w:rsidTr="00683690">
        <w:tc>
          <w:tcPr>
            <w:tcW w:w="2781" w:type="dxa"/>
            <w:shd w:val="clear" w:color="auto" w:fill="auto"/>
            <w:vAlign w:val="center"/>
          </w:tcPr>
          <w:p w14:paraId="4C5C1F6C" w14:textId="77777777" w:rsidR="00F10C0A" w:rsidRPr="00683690" w:rsidRDefault="00F10C0A" w:rsidP="00683690">
            <w:pPr>
              <w:jc w:val="center"/>
              <w:rPr>
                <w:rFonts w:ascii="Arial" w:hAnsi="Arial" w:cs="Arial"/>
                <w:i/>
                <w:sz w:val="20"/>
                <w:szCs w:val="20"/>
                <w:lang w:val="ru-RU"/>
              </w:rPr>
            </w:pPr>
          </w:p>
        </w:tc>
        <w:tc>
          <w:tcPr>
            <w:tcW w:w="1155" w:type="dxa"/>
            <w:shd w:val="clear" w:color="auto" w:fill="auto"/>
            <w:vAlign w:val="center"/>
          </w:tcPr>
          <w:p w14:paraId="052E5166" w14:textId="77777777" w:rsidR="00F10C0A" w:rsidRPr="00683690" w:rsidRDefault="00F10C0A" w:rsidP="00683690">
            <w:pPr>
              <w:jc w:val="center"/>
              <w:rPr>
                <w:rFonts w:ascii="Arial" w:hAnsi="Arial" w:cs="Arial"/>
                <w:i/>
                <w:sz w:val="20"/>
                <w:szCs w:val="20"/>
                <w:lang w:val="ru-RU"/>
              </w:rPr>
            </w:pPr>
          </w:p>
        </w:tc>
        <w:tc>
          <w:tcPr>
            <w:tcW w:w="1126" w:type="dxa"/>
            <w:shd w:val="clear" w:color="auto" w:fill="auto"/>
            <w:vAlign w:val="center"/>
          </w:tcPr>
          <w:p w14:paraId="5CF55D64" w14:textId="77777777" w:rsidR="00F10C0A" w:rsidRPr="00683690" w:rsidRDefault="00F10C0A" w:rsidP="00683690">
            <w:pPr>
              <w:jc w:val="center"/>
              <w:rPr>
                <w:rFonts w:ascii="Arial" w:hAnsi="Arial" w:cs="Arial"/>
                <w:i/>
                <w:sz w:val="20"/>
                <w:szCs w:val="20"/>
                <w:lang w:val="ru-RU"/>
              </w:rPr>
            </w:pPr>
          </w:p>
        </w:tc>
        <w:tc>
          <w:tcPr>
            <w:tcW w:w="1494" w:type="dxa"/>
            <w:shd w:val="clear" w:color="auto" w:fill="auto"/>
            <w:vAlign w:val="center"/>
          </w:tcPr>
          <w:p w14:paraId="4C0CAD07" w14:textId="77777777" w:rsidR="00F10C0A" w:rsidRPr="00683690" w:rsidRDefault="00F10C0A" w:rsidP="00683690">
            <w:pPr>
              <w:jc w:val="center"/>
              <w:rPr>
                <w:rFonts w:ascii="Arial" w:hAnsi="Arial" w:cs="Arial"/>
                <w:i/>
                <w:sz w:val="20"/>
                <w:szCs w:val="20"/>
                <w:lang w:val="ru-RU"/>
              </w:rPr>
            </w:pPr>
          </w:p>
        </w:tc>
        <w:tc>
          <w:tcPr>
            <w:tcW w:w="1607" w:type="dxa"/>
            <w:shd w:val="clear" w:color="auto" w:fill="auto"/>
            <w:vAlign w:val="center"/>
          </w:tcPr>
          <w:p w14:paraId="1D56CE5F" w14:textId="77777777" w:rsidR="00F10C0A" w:rsidRPr="00683690" w:rsidRDefault="00F10C0A" w:rsidP="00683690">
            <w:pPr>
              <w:jc w:val="center"/>
              <w:rPr>
                <w:rFonts w:ascii="Arial" w:hAnsi="Arial" w:cs="Arial"/>
                <w:i/>
                <w:sz w:val="20"/>
                <w:szCs w:val="20"/>
                <w:lang w:val="ru-RU"/>
              </w:rPr>
            </w:pPr>
          </w:p>
        </w:tc>
        <w:tc>
          <w:tcPr>
            <w:tcW w:w="1549" w:type="dxa"/>
            <w:shd w:val="clear" w:color="auto" w:fill="auto"/>
            <w:vAlign w:val="center"/>
          </w:tcPr>
          <w:p w14:paraId="2637CA69" w14:textId="77777777" w:rsidR="00F10C0A" w:rsidRPr="00683690" w:rsidRDefault="00F10C0A" w:rsidP="00683690">
            <w:pPr>
              <w:jc w:val="center"/>
              <w:rPr>
                <w:rFonts w:ascii="Arial" w:hAnsi="Arial" w:cs="Arial"/>
                <w:i/>
                <w:sz w:val="20"/>
                <w:szCs w:val="20"/>
                <w:lang w:val="ru-RU"/>
              </w:rPr>
            </w:pPr>
          </w:p>
        </w:tc>
      </w:tr>
    </w:tbl>
    <w:p w14:paraId="17C83112" w14:textId="68D6D5B6" w:rsidR="00141A48" w:rsidRDefault="00141A48" w:rsidP="00E73F68">
      <w:pPr>
        <w:jc w:val="both"/>
        <w:rPr>
          <w:rFonts w:ascii="Arial" w:hAnsi="Arial" w:cs="Arial"/>
          <w:sz w:val="20"/>
          <w:szCs w:val="20"/>
          <w:lang w:val="uk-UA"/>
        </w:rPr>
      </w:pPr>
    </w:p>
    <w:p w14:paraId="498E4C27" w14:textId="77777777" w:rsidR="00033FA9" w:rsidRPr="00033FA9" w:rsidRDefault="00033FA9" w:rsidP="00033FA9">
      <w:pPr>
        <w:rPr>
          <w:rFonts w:ascii="Arial" w:eastAsia="Arial" w:hAnsi="Arial" w:cs="Arial"/>
          <w:b/>
          <w:color w:val="000000"/>
          <w:sz w:val="20"/>
          <w:szCs w:val="20"/>
          <w:lang w:val="ru-RU"/>
        </w:rPr>
      </w:pPr>
      <w:r w:rsidRPr="00033FA9">
        <w:rPr>
          <w:rFonts w:ascii="Arial" w:eastAsia="Arial" w:hAnsi="Arial" w:cs="Arial"/>
          <w:b/>
          <w:color w:val="000000"/>
          <w:sz w:val="20"/>
          <w:szCs w:val="20"/>
          <w:lang w:val="ru-RU"/>
        </w:rPr>
        <w:t>Захист персональних даних</w:t>
      </w:r>
    </w:p>
    <w:p w14:paraId="730C4311" w14:textId="77777777" w:rsidR="00033FA9" w:rsidRPr="00033FA9" w:rsidRDefault="00033FA9" w:rsidP="00033FA9">
      <w:pPr>
        <w:rPr>
          <w:rFonts w:ascii="Arial" w:eastAsia="Arial" w:hAnsi="Arial" w:cs="Arial"/>
          <w:b/>
          <w:color w:val="000000"/>
          <w:sz w:val="20"/>
          <w:szCs w:val="20"/>
          <w:lang w:val="ru-RU"/>
        </w:rPr>
      </w:pPr>
    </w:p>
    <w:p w14:paraId="3875C748" w14:textId="5B447D4C" w:rsidR="00033FA9" w:rsidRPr="00033FA9" w:rsidRDefault="00033FA9" w:rsidP="00033FA9">
      <w:pPr>
        <w:spacing w:after="280"/>
        <w:rPr>
          <w:rFonts w:ascii="Arial" w:eastAsia="Arial" w:hAnsi="Arial" w:cs="Arial"/>
          <w:color w:val="000000"/>
          <w:sz w:val="20"/>
          <w:szCs w:val="20"/>
          <w:lang w:val="ru-RU"/>
        </w:rPr>
      </w:pPr>
      <w:r w:rsidRPr="00033FA9">
        <w:rPr>
          <w:rFonts w:ascii="Arial" w:eastAsia="Arial" w:hAnsi="Arial" w:cs="Arial"/>
          <w:color w:val="000000"/>
          <w:sz w:val="20"/>
          <w:szCs w:val="20"/>
          <w:lang w:val="ru-RU"/>
        </w:rPr>
        <w:t xml:space="preserve">Британська Рада буде використовувати інформацію, яку ви надаєте у зв'язку з обробкою вашої </w:t>
      </w:r>
      <w:r w:rsidR="000062E7">
        <w:rPr>
          <w:rFonts w:ascii="Arial" w:eastAsia="Arial" w:hAnsi="Arial" w:cs="Arial"/>
          <w:color w:val="000000"/>
          <w:sz w:val="20"/>
          <w:szCs w:val="20"/>
          <w:lang w:val="ru-RU"/>
        </w:rPr>
        <w:t>аплікаційної</w:t>
      </w:r>
      <w:r w:rsidRPr="00033FA9">
        <w:rPr>
          <w:rFonts w:ascii="Arial" w:eastAsia="Arial" w:hAnsi="Arial" w:cs="Arial"/>
          <w:color w:val="000000"/>
          <w:sz w:val="20"/>
          <w:szCs w:val="20"/>
          <w:lang w:val="ru-RU"/>
        </w:rPr>
        <w:t xml:space="preserve"> форми. Правова база для обробки вашої інформації - це погодження з нашою </w:t>
      </w:r>
      <w:hyperlink r:id="rId12">
        <w:r w:rsidRPr="00033FA9">
          <w:rPr>
            <w:rFonts w:ascii="Arial" w:eastAsia="Arial" w:hAnsi="Arial" w:cs="Arial"/>
            <w:color w:val="0563C1"/>
            <w:sz w:val="20"/>
            <w:szCs w:val="20"/>
            <w:u w:val="single"/>
            <w:lang w:val="ru-RU"/>
          </w:rPr>
          <w:t>політикою конфіденційності.</w:t>
        </w:r>
      </w:hyperlink>
      <w:bookmarkStart w:id="0" w:name="_heading=h.gjdgxs" w:colFirst="0" w:colLast="0"/>
      <w:bookmarkEnd w:id="0"/>
      <w:r w:rsidRPr="00033FA9">
        <w:rPr>
          <w:rFonts w:ascii="Arial" w:eastAsia="Arial" w:hAnsi="Arial" w:cs="Arial"/>
          <w:color w:val="000000"/>
          <w:sz w:val="20"/>
          <w:szCs w:val="20"/>
          <w:lang w:val="ru-RU"/>
        </w:rPr>
        <w:t xml:space="preserve"> Британська Рада дотримується закону про захист даних Великобританії та законів інших країн, які відповідають міжнародним стандартам. Інформація з цієї форми може бути передана партнерській організації програми «Активні Громадяни», що буде здійснювати адміністративну підтримку конкурсу проєктів соціальної дії. Ви маєте право вимагати копію інформації про вас, якою ми володіємо, і право вимагати від нас виправлення будь-яких неточностей у цій інформації. Якщо у вас виникли побоювання щодо використання вашої особистої інформації, ви також маєте право подати до нас спеціальний запит.Для отримання детальної інформації, будь ласка, зверніться до розділу про конфіденційність нашого веб-сайту </w:t>
      </w:r>
      <w:hyperlink r:id="rId13">
        <w:r w:rsidRPr="00033FA9">
          <w:rPr>
            <w:rFonts w:ascii="Arial" w:eastAsia="Arial" w:hAnsi="Arial" w:cs="Arial"/>
            <w:color w:val="0563C1"/>
            <w:sz w:val="20"/>
            <w:szCs w:val="20"/>
            <w:u w:val="single"/>
          </w:rPr>
          <w:t>www</w:t>
        </w:r>
        <w:r w:rsidRPr="00033FA9">
          <w:rPr>
            <w:rFonts w:ascii="Arial" w:eastAsia="Arial" w:hAnsi="Arial" w:cs="Arial"/>
            <w:color w:val="0563C1"/>
            <w:sz w:val="20"/>
            <w:szCs w:val="20"/>
            <w:u w:val="single"/>
            <w:lang w:val="ru-RU"/>
          </w:rPr>
          <w:t>.</w:t>
        </w:r>
        <w:r w:rsidRPr="00033FA9">
          <w:rPr>
            <w:rFonts w:ascii="Arial" w:eastAsia="Arial" w:hAnsi="Arial" w:cs="Arial"/>
            <w:color w:val="0563C1"/>
            <w:sz w:val="20"/>
            <w:szCs w:val="20"/>
            <w:u w:val="single"/>
          </w:rPr>
          <w:t>britishcouncil</w:t>
        </w:r>
        <w:r w:rsidRPr="00033FA9">
          <w:rPr>
            <w:rFonts w:ascii="Arial" w:eastAsia="Arial" w:hAnsi="Arial" w:cs="Arial"/>
            <w:color w:val="0563C1"/>
            <w:sz w:val="20"/>
            <w:szCs w:val="20"/>
            <w:u w:val="single"/>
            <w:lang w:val="ru-RU"/>
          </w:rPr>
          <w:t>.</w:t>
        </w:r>
        <w:r w:rsidRPr="00033FA9">
          <w:rPr>
            <w:rFonts w:ascii="Arial" w:eastAsia="Arial" w:hAnsi="Arial" w:cs="Arial"/>
            <w:color w:val="0563C1"/>
            <w:sz w:val="20"/>
            <w:szCs w:val="20"/>
            <w:u w:val="single"/>
          </w:rPr>
          <w:t>org</w:t>
        </w:r>
        <w:r w:rsidRPr="00033FA9">
          <w:rPr>
            <w:rFonts w:ascii="Arial" w:eastAsia="Arial" w:hAnsi="Arial" w:cs="Arial"/>
            <w:color w:val="0563C1"/>
            <w:sz w:val="20"/>
            <w:szCs w:val="20"/>
            <w:u w:val="single"/>
            <w:lang w:val="ru-RU"/>
          </w:rPr>
          <w:t>/</w:t>
        </w:r>
        <w:r w:rsidRPr="00033FA9">
          <w:rPr>
            <w:rFonts w:ascii="Arial" w:eastAsia="Arial" w:hAnsi="Arial" w:cs="Arial"/>
            <w:color w:val="0563C1"/>
            <w:sz w:val="20"/>
            <w:szCs w:val="20"/>
            <w:u w:val="single"/>
          </w:rPr>
          <w:t>privacy</w:t>
        </w:r>
      </w:hyperlink>
      <w:r w:rsidRPr="00033FA9">
        <w:rPr>
          <w:rFonts w:ascii="Arial" w:eastAsia="Arial" w:hAnsi="Arial" w:cs="Arial"/>
          <w:color w:val="0563C1"/>
          <w:sz w:val="20"/>
          <w:szCs w:val="20"/>
          <w:u w:val="single"/>
          <w:lang w:val="uk-UA"/>
        </w:rPr>
        <w:t>,</w:t>
      </w:r>
      <w:r w:rsidRPr="00033FA9">
        <w:rPr>
          <w:rFonts w:ascii="Arial" w:eastAsia="Arial" w:hAnsi="Arial" w:cs="Arial"/>
          <w:color w:val="000000"/>
          <w:sz w:val="20"/>
          <w:szCs w:val="20"/>
          <w:lang w:val="ru-RU"/>
        </w:rPr>
        <w:t xml:space="preserve"> завітайте до місцевого офісу Британської Ради або зверніться до нас за </w:t>
      </w:r>
      <w:r w:rsidRPr="00033FA9">
        <w:rPr>
          <w:rFonts w:ascii="Arial" w:eastAsia="Arial" w:hAnsi="Arial" w:cs="Arial"/>
          <w:color w:val="000000"/>
          <w:sz w:val="20"/>
          <w:szCs w:val="20"/>
          <w:lang w:val="uk-UA"/>
        </w:rPr>
        <w:t xml:space="preserve">електронною </w:t>
      </w:r>
      <w:r w:rsidRPr="00033FA9">
        <w:rPr>
          <w:rFonts w:ascii="Arial" w:eastAsia="Arial" w:hAnsi="Arial" w:cs="Arial"/>
          <w:color w:val="000000"/>
          <w:sz w:val="20"/>
          <w:szCs w:val="20"/>
          <w:lang w:val="ru-RU"/>
        </w:rPr>
        <w:t xml:space="preserve">адресою </w:t>
      </w:r>
      <w:hyperlink r:id="rId14" w:history="1">
        <w:r w:rsidRPr="00033FA9">
          <w:rPr>
            <w:rStyle w:val="a3"/>
            <w:rFonts w:ascii="Arial" w:eastAsia="Arial" w:hAnsi="Arial" w:cs="Arial"/>
            <w:sz w:val="20"/>
            <w:szCs w:val="20"/>
          </w:rPr>
          <w:t>info</w:t>
        </w:r>
        <w:r w:rsidRPr="00033FA9">
          <w:rPr>
            <w:rStyle w:val="a3"/>
            <w:rFonts w:ascii="Arial" w:eastAsia="Arial" w:hAnsi="Arial" w:cs="Arial"/>
            <w:sz w:val="20"/>
            <w:szCs w:val="20"/>
            <w:lang w:val="ru-RU"/>
          </w:rPr>
          <w:t>@</w:t>
        </w:r>
        <w:r w:rsidRPr="00033FA9">
          <w:rPr>
            <w:rStyle w:val="a3"/>
            <w:rFonts w:ascii="Arial" w:eastAsia="Arial" w:hAnsi="Arial" w:cs="Arial"/>
            <w:sz w:val="20"/>
            <w:szCs w:val="20"/>
          </w:rPr>
          <w:t>britishcouncil</w:t>
        </w:r>
        <w:r w:rsidRPr="00033FA9">
          <w:rPr>
            <w:rStyle w:val="a3"/>
            <w:rFonts w:ascii="Arial" w:eastAsia="Arial" w:hAnsi="Arial" w:cs="Arial"/>
            <w:sz w:val="20"/>
            <w:szCs w:val="20"/>
            <w:lang w:val="ru-RU"/>
          </w:rPr>
          <w:t>.</w:t>
        </w:r>
        <w:r w:rsidRPr="00033FA9">
          <w:rPr>
            <w:rStyle w:val="a3"/>
            <w:rFonts w:ascii="Arial" w:eastAsia="Arial" w:hAnsi="Arial" w:cs="Arial"/>
            <w:sz w:val="20"/>
            <w:szCs w:val="20"/>
          </w:rPr>
          <w:t>org</w:t>
        </w:r>
        <w:r w:rsidRPr="00033FA9">
          <w:rPr>
            <w:rStyle w:val="a3"/>
            <w:rFonts w:ascii="Arial" w:eastAsia="Arial" w:hAnsi="Arial" w:cs="Arial"/>
            <w:sz w:val="20"/>
            <w:szCs w:val="20"/>
            <w:lang w:val="ru-RU"/>
          </w:rPr>
          <w:t>.</w:t>
        </w:r>
        <w:r w:rsidRPr="00033FA9">
          <w:rPr>
            <w:rStyle w:val="a3"/>
            <w:rFonts w:ascii="Arial" w:eastAsia="Arial" w:hAnsi="Arial" w:cs="Arial"/>
            <w:sz w:val="20"/>
            <w:szCs w:val="20"/>
          </w:rPr>
          <w:t>ua</w:t>
        </w:r>
      </w:hyperlink>
      <w:r w:rsidRPr="00033FA9">
        <w:rPr>
          <w:rFonts w:ascii="Arial" w:eastAsia="Arial" w:hAnsi="Arial" w:cs="Arial"/>
          <w:color w:val="000000"/>
          <w:sz w:val="20"/>
          <w:szCs w:val="20"/>
          <w:lang w:val="ru-RU"/>
        </w:rPr>
        <w:t>. Ми зберігатимемо вашу інформацію протягом 7 років з моменту збору.</w:t>
      </w:r>
    </w:p>
    <w:p w14:paraId="14D1A407" w14:textId="77777777" w:rsidR="00033FA9" w:rsidRPr="00033FA9" w:rsidRDefault="00033FA9" w:rsidP="00E73F68">
      <w:pPr>
        <w:jc w:val="both"/>
        <w:rPr>
          <w:rFonts w:ascii="Arial" w:hAnsi="Arial" w:cs="Arial"/>
          <w:sz w:val="20"/>
          <w:szCs w:val="20"/>
          <w:lang w:val="ru-RU"/>
        </w:rPr>
      </w:pPr>
    </w:p>
    <w:p w14:paraId="618B808D" w14:textId="3FCF7B83" w:rsidR="00033FA9" w:rsidRPr="00033FA9" w:rsidRDefault="00033FA9" w:rsidP="00E73F68">
      <w:pPr>
        <w:jc w:val="both"/>
        <w:rPr>
          <w:rFonts w:ascii="Arial" w:hAnsi="Arial" w:cs="Arial"/>
          <w:sz w:val="20"/>
          <w:szCs w:val="20"/>
          <w:lang w:val="ru-RU"/>
        </w:rPr>
      </w:pPr>
    </w:p>
    <w:p w14:paraId="15C225B6" w14:textId="5847B359" w:rsidR="00033FA9" w:rsidRPr="00033FA9" w:rsidRDefault="00033FA9" w:rsidP="00E73F68">
      <w:pPr>
        <w:jc w:val="both"/>
        <w:rPr>
          <w:rFonts w:ascii="Arial" w:hAnsi="Arial" w:cs="Arial"/>
          <w:sz w:val="20"/>
          <w:szCs w:val="20"/>
          <w:lang w:val="ru-RU"/>
        </w:rPr>
      </w:pPr>
      <w:r>
        <w:rPr>
          <w:rFonts w:ascii="Arial" w:hAnsi="Arial" w:cs="Arial"/>
          <w:sz w:val="20"/>
          <w:szCs w:val="20"/>
          <w:lang w:val="uk-UA"/>
        </w:rPr>
        <w:t>Заповнену заявку слід зберегти у</w:t>
      </w:r>
      <w:r w:rsidRPr="00033FA9">
        <w:rPr>
          <w:rFonts w:ascii="Arial" w:hAnsi="Arial" w:cs="Arial"/>
          <w:sz w:val="20"/>
          <w:szCs w:val="20"/>
          <w:lang w:val="ru-RU"/>
        </w:rPr>
        <w:t xml:space="preserve"> </w:t>
      </w:r>
      <w:r>
        <w:rPr>
          <w:rFonts w:ascii="Arial" w:hAnsi="Arial" w:cs="Arial"/>
          <w:sz w:val="20"/>
          <w:szCs w:val="20"/>
          <w:lang w:val="uk-UA"/>
        </w:rPr>
        <w:t xml:space="preserve">форматі </w:t>
      </w:r>
      <w:r w:rsidRPr="00033FA9">
        <w:rPr>
          <w:rFonts w:ascii="Arial" w:hAnsi="Arial" w:cs="Arial"/>
          <w:sz w:val="20"/>
          <w:szCs w:val="20"/>
          <w:lang w:val="ru-RU"/>
        </w:rPr>
        <w:t>.</w:t>
      </w:r>
      <w:r>
        <w:rPr>
          <w:rFonts w:ascii="Arial" w:hAnsi="Arial" w:cs="Arial"/>
          <w:sz w:val="20"/>
          <w:szCs w:val="20"/>
          <w:lang w:val="en-US"/>
        </w:rPr>
        <w:t>pdf</w:t>
      </w:r>
      <w:r w:rsidRPr="00033FA9">
        <w:rPr>
          <w:rFonts w:ascii="Arial" w:hAnsi="Arial" w:cs="Arial"/>
          <w:sz w:val="20"/>
          <w:szCs w:val="20"/>
          <w:lang w:val="ru-RU"/>
        </w:rPr>
        <w:t xml:space="preserve"> </w:t>
      </w:r>
      <w:r>
        <w:rPr>
          <w:rFonts w:ascii="Arial" w:hAnsi="Arial" w:cs="Arial"/>
          <w:sz w:val="20"/>
          <w:szCs w:val="20"/>
          <w:lang w:val="ru-RU"/>
        </w:rPr>
        <w:t xml:space="preserve">та </w:t>
      </w:r>
      <w:r>
        <w:rPr>
          <w:rFonts w:ascii="Arial" w:hAnsi="Arial" w:cs="Arial"/>
          <w:sz w:val="20"/>
          <w:szCs w:val="20"/>
          <w:lang w:val="uk-UA"/>
        </w:rPr>
        <w:t xml:space="preserve">надіслати до 23:59 </w:t>
      </w:r>
      <w:r w:rsidR="00C55B5C" w:rsidRPr="00C55B5C">
        <w:rPr>
          <w:rFonts w:ascii="Arial" w:hAnsi="Arial" w:cs="Arial"/>
          <w:sz w:val="20"/>
          <w:szCs w:val="20"/>
          <w:lang w:val="ru-RU"/>
        </w:rPr>
        <w:t>15</w:t>
      </w:r>
      <w:r w:rsidR="00C55B5C">
        <w:rPr>
          <w:rFonts w:ascii="Arial" w:hAnsi="Arial" w:cs="Arial"/>
          <w:sz w:val="20"/>
          <w:szCs w:val="20"/>
          <w:lang w:val="uk-UA"/>
        </w:rPr>
        <w:t xml:space="preserve"> лютого </w:t>
      </w:r>
      <w:r>
        <w:rPr>
          <w:rFonts w:ascii="Arial" w:hAnsi="Arial" w:cs="Arial"/>
          <w:sz w:val="20"/>
          <w:szCs w:val="20"/>
          <w:lang w:val="uk-UA"/>
        </w:rPr>
        <w:t>202</w:t>
      </w:r>
      <w:r w:rsidR="00C55B5C">
        <w:rPr>
          <w:rFonts w:ascii="Arial" w:hAnsi="Arial" w:cs="Arial"/>
          <w:sz w:val="20"/>
          <w:szCs w:val="20"/>
          <w:lang w:val="uk-UA"/>
        </w:rPr>
        <w:t>1</w:t>
      </w:r>
      <w:r>
        <w:rPr>
          <w:rFonts w:ascii="Arial" w:hAnsi="Arial" w:cs="Arial"/>
          <w:sz w:val="20"/>
          <w:szCs w:val="20"/>
          <w:lang w:val="uk-UA"/>
        </w:rPr>
        <w:t xml:space="preserve"> року на пошту </w:t>
      </w:r>
      <w:hyperlink r:id="rId15" w:history="1">
        <w:r w:rsidRPr="005F233B">
          <w:rPr>
            <w:rStyle w:val="a3"/>
            <w:rFonts w:ascii="Arial" w:hAnsi="Arial" w:cs="Arial"/>
            <w:sz w:val="20"/>
            <w:szCs w:val="20"/>
            <w:lang w:val="en-US"/>
          </w:rPr>
          <w:t>activecitizens</w:t>
        </w:r>
        <w:r w:rsidRPr="005F233B">
          <w:rPr>
            <w:rStyle w:val="a3"/>
            <w:rFonts w:ascii="Arial" w:hAnsi="Arial" w:cs="Arial"/>
            <w:sz w:val="20"/>
            <w:szCs w:val="20"/>
            <w:lang w:val="ru-RU"/>
          </w:rPr>
          <w:t>@</w:t>
        </w:r>
        <w:r w:rsidRPr="005F233B">
          <w:rPr>
            <w:rStyle w:val="a3"/>
            <w:rFonts w:ascii="Arial" w:hAnsi="Arial" w:cs="Arial"/>
            <w:sz w:val="20"/>
            <w:szCs w:val="20"/>
            <w:lang w:val="en-US"/>
          </w:rPr>
          <w:t>britishcouncil</w:t>
        </w:r>
        <w:r w:rsidRPr="005F233B">
          <w:rPr>
            <w:rStyle w:val="a3"/>
            <w:rFonts w:ascii="Arial" w:hAnsi="Arial" w:cs="Arial"/>
            <w:sz w:val="20"/>
            <w:szCs w:val="20"/>
            <w:lang w:val="ru-RU"/>
          </w:rPr>
          <w:t>.</w:t>
        </w:r>
        <w:r w:rsidRPr="005F233B">
          <w:rPr>
            <w:rStyle w:val="a3"/>
            <w:rFonts w:ascii="Arial" w:hAnsi="Arial" w:cs="Arial"/>
            <w:sz w:val="20"/>
            <w:szCs w:val="20"/>
            <w:lang w:val="en-US"/>
          </w:rPr>
          <w:t>org</w:t>
        </w:r>
        <w:r w:rsidRPr="005F233B">
          <w:rPr>
            <w:rStyle w:val="a3"/>
            <w:rFonts w:ascii="Arial" w:hAnsi="Arial" w:cs="Arial"/>
            <w:sz w:val="20"/>
            <w:szCs w:val="20"/>
            <w:lang w:val="ru-RU"/>
          </w:rPr>
          <w:t>.</w:t>
        </w:r>
        <w:r w:rsidRPr="005F233B">
          <w:rPr>
            <w:rStyle w:val="a3"/>
            <w:rFonts w:ascii="Arial" w:hAnsi="Arial" w:cs="Arial"/>
            <w:sz w:val="20"/>
            <w:szCs w:val="20"/>
            <w:lang w:val="en-US"/>
          </w:rPr>
          <w:t>ua</w:t>
        </w:r>
      </w:hyperlink>
      <w:r w:rsidRPr="00033FA9">
        <w:rPr>
          <w:rFonts w:ascii="Arial" w:hAnsi="Arial" w:cs="Arial"/>
          <w:sz w:val="20"/>
          <w:szCs w:val="20"/>
          <w:lang w:val="ru-RU"/>
        </w:rPr>
        <w:t xml:space="preserve"> </w:t>
      </w:r>
    </w:p>
    <w:sectPr w:rsidR="00033FA9" w:rsidRPr="00033FA9" w:rsidSect="00A43362">
      <w:headerReference w:type="first" r:id="rId16"/>
      <w:footnotePr>
        <w:pos w:val="beneathText"/>
      </w:footnotePr>
      <w:pgSz w:w="11905" w:h="16837"/>
      <w:pgMar w:top="1701" w:right="1133" w:bottom="851"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2DF89" w14:textId="77777777" w:rsidR="00106AE6" w:rsidRDefault="00106AE6">
      <w:r>
        <w:separator/>
      </w:r>
    </w:p>
  </w:endnote>
  <w:endnote w:type="continuationSeparator" w:id="0">
    <w:p w14:paraId="0FF90B2C" w14:textId="77777777" w:rsidR="00106AE6" w:rsidRDefault="0010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41236" w14:textId="77777777" w:rsidR="00106AE6" w:rsidRDefault="00106AE6">
      <w:r>
        <w:separator/>
      </w:r>
    </w:p>
  </w:footnote>
  <w:footnote w:type="continuationSeparator" w:id="0">
    <w:p w14:paraId="77082624" w14:textId="77777777" w:rsidR="00106AE6" w:rsidRDefault="0010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65F3" w14:textId="77777777" w:rsidR="00A43362" w:rsidRPr="001A3228" w:rsidRDefault="002B7B0E" w:rsidP="00A43362">
    <w:pPr>
      <w:rPr>
        <w:lang w:val="uk-UA"/>
      </w:rPr>
    </w:pPr>
    <w:r>
      <w:rPr>
        <w:noProof/>
        <w:lang w:eastAsia="en-GB"/>
      </w:rPr>
      <w:drawing>
        <wp:inline distT="0" distB="0" distL="0" distR="0" wp14:anchorId="7161193E" wp14:editId="35125490">
          <wp:extent cx="1463040" cy="449580"/>
          <wp:effectExtent l="0" t="0" r="3810" b="7620"/>
          <wp:docPr id="1" name="Picture 3" descr="British Council log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tish Council logo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49580"/>
                  </a:xfrm>
                  <a:prstGeom prst="rect">
                    <a:avLst/>
                  </a:prstGeom>
                  <a:noFill/>
                  <a:ln>
                    <a:noFill/>
                  </a:ln>
                </pic:spPr>
              </pic:pic>
            </a:graphicData>
          </a:graphic>
        </wp:inline>
      </w:drawing>
    </w:r>
    <w:r w:rsidR="00A43362" w:rsidRPr="006E5A5B">
      <w:rPr>
        <w:lang w:val="uk-UA"/>
      </w:rPr>
      <w:tab/>
    </w:r>
    <w:r w:rsidR="00A43362">
      <w:tab/>
    </w:r>
    <w:r w:rsidR="00A43362">
      <w:tab/>
    </w:r>
    <w:r w:rsidR="00A43362" w:rsidRPr="006E5A5B">
      <w:rPr>
        <w:lang w:val="uk-UA"/>
      </w:rPr>
      <w:tab/>
    </w:r>
    <w:r w:rsidR="00A43362" w:rsidRPr="006E5A5B">
      <w:rPr>
        <w:lang w:val="uk-UA"/>
      </w:rPr>
      <w:tab/>
    </w:r>
    <w:r w:rsidR="00A43362" w:rsidRPr="006E5A5B">
      <w:rPr>
        <w:lang w:val="uk-UA"/>
      </w:rPr>
      <w:tab/>
    </w:r>
    <w:r w:rsidR="00A43362" w:rsidRPr="006E5A5B">
      <w:rPr>
        <w:lang w:val="uk-UA"/>
      </w:rPr>
      <w:tab/>
    </w:r>
    <w:r w:rsidR="00A43362">
      <w:t xml:space="preserve">         </w:t>
    </w:r>
    <w:r>
      <w:rPr>
        <w:noProof/>
        <w:lang w:eastAsia="en-GB"/>
      </w:rPr>
      <w:drawing>
        <wp:inline distT="0" distB="0" distL="0" distR="0" wp14:anchorId="1B42E7AA" wp14:editId="70BE25F1">
          <wp:extent cx="1104900" cy="464820"/>
          <wp:effectExtent l="0" t="0" r="0" b="0"/>
          <wp:docPr id="2" name="Picture 4" descr="Active Citizens Te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 Citizens Temp logo"/>
                  <pic:cNvPicPr>
                    <a:picLocks noChangeAspect="1" noChangeArrowheads="1"/>
                  </pic:cNvPicPr>
                </pic:nvPicPr>
                <pic:blipFill>
                  <a:blip r:embed="rId2">
                    <a:extLst>
                      <a:ext uri="{28A0092B-C50C-407E-A947-70E740481C1C}">
                        <a14:useLocalDpi xmlns:a14="http://schemas.microsoft.com/office/drawing/2010/main" val="0"/>
                      </a:ext>
                    </a:extLst>
                  </a:blip>
                  <a:srcRect b="2185"/>
                  <a:stretch>
                    <a:fillRect/>
                  </a:stretch>
                </pic:blipFill>
                <pic:spPr bwMode="auto">
                  <a:xfrm>
                    <a:off x="0" y="0"/>
                    <a:ext cx="1104900" cy="464820"/>
                  </a:xfrm>
                  <a:prstGeom prst="rect">
                    <a:avLst/>
                  </a:prstGeom>
                  <a:noFill/>
                  <a:ln>
                    <a:noFill/>
                  </a:ln>
                </pic:spPr>
              </pic:pic>
            </a:graphicData>
          </a:graphic>
        </wp:inline>
      </w:drawing>
    </w:r>
  </w:p>
  <w:p w14:paraId="6453CA1B" w14:textId="77777777" w:rsidR="00A43362" w:rsidRDefault="00A4336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0000003"/>
    <w:multiLevelType w:val="multilevel"/>
    <w:tmpl w:val="00000003"/>
    <w:name w:val="WW8Num3"/>
    <w:lvl w:ilvl="0">
      <w:start w:val="1"/>
      <w:numFmt w:val="decimal"/>
      <w:pStyle w:val="NumberedSubHeading"/>
      <w:lvlText w:val="%1 "/>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00000004"/>
    <w:multiLevelType w:val="singleLevel"/>
    <w:tmpl w:val="00000004"/>
    <w:name w:val="WW8Num4"/>
    <w:lvl w:ilvl="0">
      <w:start w:val="1"/>
      <w:numFmt w:val="upperLetter"/>
      <w:lvlText w:val="%1."/>
      <w:lvlJc w:val="left"/>
      <w:pPr>
        <w:tabs>
          <w:tab w:val="num" w:pos="0"/>
        </w:tabs>
        <w:ind w:left="0" w:firstLine="0"/>
      </w:pPr>
      <w:rPr>
        <w:rFonts w:ascii="Calibri" w:hAnsi="Calibri"/>
      </w:rPr>
    </w:lvl>
  </w:abstractNum>
  <w:abstractNum w:abstractNumId="4" w15:restartNumberingAfterBreak="0">
    <w:nsid w:val="00000005"/>
    <w:multiLevelType w:val="multilevel"/>
    <w:tmpl w:val="00000005"/>
    <w:name w:val="WW8Num5"/>
    <w:lvl w:ilvl="0">
      <w:start w:val="1"/>
      <w:numFmt w:val="decimal"/>
      <w:pStyle w:val="Paragraph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Bullet"/>
      <w:lvlText w:val=""/>
      <w:lvlJc w:val="left"/>
      <w:pPr>
        <w:tabs>
          <w:tab w:val="num" w:pos="360"/>
        </w:tabs>
        <w:ind w:left="360" w:hanging="360"/>
      </w:pPr>
      <w:rPr>
        <w:rFonts w:ascii="Symbol" w:hAnsi="Symbol"/>
      </w:rPr>
    </w:lvl>
  </w:abstractNum>
  <w:abstractNum w:abstractNumId="7" w15:restartNumberingAfterBreak="0">
    <w:nsid w:val="08990D20"/>
    <w:multiLevelType w:val="multilevel"/>
    <w:tmpl w:val="56F0CE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AC5FAC"/>
    <w:multiLevelType w:val="hybridMultilevel"/>
    <w:tmpl w:val="3CF4CF62"/>
    <w:lvl w:ilvl="0" w:tplc="0415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0E6F67CA"/>
    <w:multiLevelType w:val="multilevel"/>
    <w:tmpl w:val="3490DF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EFB6A0A"/>
    <w:multiLevelType w:val="hybridMultilevel"/>
    <w:tmpl w:val="A18038B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B7F1D9A"/>
    <w:multiLevelType w:val="multilevel"/>
    <w:tmpl w:val="C97C1D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81944"/>
    <w:multiLevelType w:val="hybridMultilevel"/>
    <w:tmpl w:val="D1C4E030"/>
    <w:lvl w:ilvl="0" w:tplc="0402000F">
      <w:start w:val="1"/>
      <w:numFmt w:val="decimal"/>
      <w:lvlText w:val="%1."/>
      <w:lvlJc w:val="left"/>
      <w:pPr>
        <w:tabs>
          <w:tab w:val="num" w:pos="720"/>
        </w:tabs>
        <w:ind w:left="720" w:hanging="360"/>
      </w:pPr>
    </w:lvl>
    <w:lvl w:ilvl="1" w:tplc="9F204112">
      <w:start w:val="1"/>
      <w:numFmt w:val="bullet"/>
      <w:lvlText w:val=""/>
      <w:lvlJc w:val="left"/>
      <w:pPr>
        <w:tabs>
          <w:tab w:val="num" w:pos="1440"/>
        </w:tabs>
        <w:ind w:left="1440" w:hanging="360"/>
      </w:pPr>
      <w:rPr>
        <w:rFonts w:ascii="Symbol" w:hAnsi="Symbol" w:hint="default"/>
        <w:color w:val="auto"/>
        <w:sz w:val="20"/>
        <w:szCs w:val="2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4725299"/>
    <w:multiLevelType w:val="multilevel"/>
    <w:tmpl w:val="EC644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252AD4"/>
    <w:multiLevelType w:val="hybridMultilevel"/>
    <w:tmpl w:val="37004E7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04C9D"/>
    <w:multiLevelType w:val="hybridMultilevel"/>
    <w:tmpl w:val="B6627C2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70F7DDB"/>
    <w:multiLevelType w:val="hybridMultilevel"/>
    <w:tmpl w:val="6B02AF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CD02984"/>
    <w:multiLevelType w:val="multilevel"/>
    <w:tmpl w:val="E11C7D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3A1E50"/>
    <w:multiLevelType w:val="multilevel"/>
    <w:tmpl w:val="32A66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D805B01"/>
    <w:multiLevelType w:val="multilevel"/>
    <w:tmpl w:val="057225A0"/>
    <w:lvl w:ilvl="0">
      <w:start w:val="3"/>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0" w15:restartNumberingAfterBreak="0">
    <w:nsid w:val="4F635294"/>
    <w:multiLevelType w:val="multilevel"/>
    <w:tmpl w:val="8BCC73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3C2A91"/>
    <w:multiLevelType w:val="multilevel"/>
    <w:tmpl w:val="61DEE6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BA1537"/>
    <w:multiLevelType w:val="multilevel"/>
    <w:tmpl w:val="46A20E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B15683"/>
    <w:multiLevelType w:val="hybridMultilevel"/>
    <w:tmpl w:val="3948FDB8"/>
    <w:lvl w:ilvl="0" w:tplc="03C272A8">
      <w:start w:val="1"/>
      <w:numFmt w:val="bullet"/>
      <w:lvlText w:val=""/>
      <w:lvlJc w:val="left"/>
      <w:pPr>
        <w:tabs>
          <w:tab w:val="num" w:pos="-180"/>
        </w:tabs>
        <w:ind w:left="-180" w:hanging="360"/>
      </w:pPr>
      <w:rPr>
        <w:rFonts w:ascii="Symbol" w:hAnsi="Symbol" w:hint="default"/>
      </w:rPr>
    </w:lvl>
    <w:lvl w:ilvl="1" w:tplc="0D48CF70" w:tentative="1">
      <w:start w:val="1"/>
      <w:numFmt w:val="bullet"/>
      <w:lvlText w:val="o"/>
      <w:lvlJc w:val="left"/>
      <w:pPr>
        <w:tabs>
          <w:tab w:val="num" w:pos="540"/>
        </w:tabs>
        <w:ind w:left="540" w:hanging="360"/>
      </w:pPr>
      <w:rPr>
        <w:rFonts w:ascii="Courier New" w:hAnsi="Courier New" w:cs="Courier New" w:hint="default"/>
      </w:rPr>
    </w:lvl>
    <w:lvl w:ilvl="2" w:tplc="B2C23E36" w:tentative="1">
      <w:start w:val="1"/>
      <w:numFmt w:val="bullet"/>
      <w:lvlText w:val=""/>
      <w:lvlJc w:val="left"/>
      <w:pPr>
        <w:tabs>
          <w:tab w:val="num" w:pos="1260"/>
        </w:tabs>
        <w:ind w:left="1260" w:hanging="360"/>
      </w:pPr>
      <w:rPr>
        <w:rFonts w:ascii="Wingdings" w:hAnsi="Wingdings" w:hint="default"/>
      </w:rPr>
    </w:lvl>
    <w:lvl w:ilvl="3" w:tplc="07F2148A" w:tentative="1">
      <w:start w:val="1"/>
      <w:numFmt w:val="bullet"/>
      <w:lvlText w:val=""/>
      <w:lvlJc w:val="left"/>
      <w:pPr>
        <w:tabs>
          <w:tab w:val="num" w:pos="1980"/>
        </w:tabs>
        <w:ind w:left="1980" w:hanging="360"/>
      </w:pPr>
      <w:rPr>
        <w:rFonts w:ascii="Symbol" w:hAnsi="Symbol" w:hint="default"/>
      </w:rPr>
    </w:lvl>
    <w:lvl w:ilvl="4" w:tplc="3A4254B6" w:tentative="1">
      <w:start w:val="1"/>
      <w:numFmt w:val="bullet"/>
      <w:lvlText w:val="o"/>
      <w:lvlJc w:val="left"/>
      <w:pPr>
        <w:tabs>
          <w:tab w:val="num" w:pos="2700"/>
        </w:tabs>
        <w:ind w:left="2700" w:hanging="360"/>
      </w:pPr>
      <w:rPr>
        <w:rFonts w:ascii="Courier New" w:hAnsi="Courier New" w:cs="Courier New" w:hint="default"/>
      </w:rPr>
    </w:lvl>
    <w:lvl w:ilvl="5" w:tplc="3FB45828" w:tentative="1">
      <w:start w:val="1"/>
      <w:numFmt w:val="bullet"/>
      <w:lvlText w:val=""/>
      <w:lvlJc w:val="left"/>
      <w:pPr>
        <w:tabs>
          <w:tab w:val="num" w:pos="3420"/>
        </w:tabs>
        <w:ind w:left="3420" w:hanging="360"/>
      </w:pPr>
      <w:rPr>
        <w:rFonts w:ascii="Wingdings" w:hAnsi="Wingdings" w:hint="default"/>
      </w:rPr>
    </w:lvl>
    <w:lvl w:ilvl="6" w:tplc="481490C6" w:tentative="1">
      <w:start w:val="1"/>
      <w:numFmt w:val="bullet"/>
      <w:lvlText w:val=""/>
      <w:lvlJc w:val="left"/>
      <w:pPr>
        <w:tabs>
          <w:tab w:val="num" w:pos="4140"/>
        </w:tabs>
        <w:ind w:left="4140" w:hanging="360"/>
      </w:pPr>
      <w:rPr>
        <w:rFonts w:ascii="Symbol" w:hAnsi="Symbol" w:hint="default"/>
      </w:rPr>
    </w:lvl>
    <w:lvl w:ilvl="7" w:tplc="A7C6DCCE" w:tentative="1">
      <w:start w:val="1"/>
      <w:numFmt w:val="bullet"/>
      <w:lvlText w:val="o"/>
      <w:lvlJc w:val="left"/>
      <w:pPr>
        <w:tabs>
          <w:tab w:val="num" w:pos="4860"/>
        </w:tabs>
        <w:ind w:left="4860" w:hanging="360"/>
      </w:pPr>
      <w:rPr>
        <w:rFonts w:ascii="Courier New" w:hAnsi="Courier New" w:cs="Courier New" w:hint="default"/>
      </w:rPr>
    </w:lvl>
    <w:lvl w:ilvl="8" w:tplc="7B222B8C" w:tentative="1">
      <w:start w:val="1"/>
      <w:numFmt w:val="bullet"/>
      <w:lvlText w:val=""/>
      <w:lvlJc w:val="left"/>
      <w:pPr>
        <w:tabs>
          <w:tab w:val="num" w:pos="5580"/>
        </w:tabs>
        <w:ind w:left="5580" w:hanging="360"/>
      </w:pPr>
      <w:rPr>
        <w:rFonts w:ascii="Wingdings" w:hAnsi="Wingdings" w:hint="default"/>
      </w:rPr>
    </w:lvl>
  </w:abstractNum>
  <w:abstractNum w:abstractNumId="24" w15:restartNumberingAfterBreak="0">
    <w:nsid w:val="645F4BB8"/>
    <w:multiLevelType w:val="multilevel"/>
    <w:tmpl w:val="253CB0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E25A9B"/>
    <w:multiLevelType w:val="multilevel"/>
    <w:tmpl w:val="5C8026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D3430A"/>
    <w:multiLevelType w:val="hybridMultilevel"/>
    <w:tmpl w:val="3482AB90"/>
    <w:lvl w:ilvl="0" w:tplc="255EE7EC">
      <w:start w:val="1"/>
      <w:numFmt w:val="decimal"/>
      <w:lvlText w:val="%1."/>
      <w:lvlJc w:val="left"/>
      <w:pPr>
        <w:tabs>
          <w:tab w:val="num" w:pos="360"/>
        </w:tabs>
        <w:ind w:left="360" w:hanging="360"/>
      </w:pPr>
    </w:lvl>
    <w:lvl w:ilvl="1" w:tplc="EE446A52" w:tentative="1">
      <w:start w:val="1"/>
      <w:numFmt w:val="lowerLetter"/>
      <w:lvlText w:val="%2."/>
      <w:lvlJc w:val="left"/>
      <w:pPr>
        <w:tabs>
          <w:tab w:val="num" w:pos="1080"/>
        </w:tabs>
        <w:ind w:left="1080" w:hanging="360"/>
      </w:pPr>
    </w:lvl>
    <w:lvl w:ilvl="2" w:tplc="3FEA4042" w:tentative="1">
      <w:start w:val="1"/>
      <w:numFmt w:val="lowerRoman"/>
      <w:lvlText w:val="%3."/>
      <w:lvlJc w:val="right"/>
      <w:pPr>
        <w:tabs>
          <w:tab w:val="num" w:pos="1800"/>
        </w:tabs>
        <w:ind w:left="1800" w:hanging="180"/>
      </w:pPr>
    </w:lvl>
    <w:lvl w:ilvl="3" w:tplc="8ED6328E" w:tentative="1">
      <w:start w:val="1"/>
      <w:numFmt w:val="decimal"/>
      <w:lvlText w:val="%4."/>
      <w:lvlJc w:val="left"/>
      <w:pPr>
        <w:tabs>
          <w:tab w:val="num" w:pos="2520"/>
        </w:tabs>
        <w:ind w:left="2520" w:hanging="360"/>
      </w:pPr>
    </w:lvl>
    <w:lvl w:ilvl="4" w:tplc="F9107F62" w:tentative="1">
      <w:start w:val="1"/>
      <w:numFmt w:val="lowerLetter"/>
      <w:lvlText w:val="%5."/>
      <w:lvlJc w:val="left"/>
      <w:pPr>
        <w:tabs>
          <w:tab w:val="num" w:pos="3240"/>
        </w:tabs>
        <w:ind w:left="3240" w:hanging="360"/>
      </w:pPr>
    </w:lvl>
    <w:lvl w:ilvl="5" w:tplc="4E8E1456" w:tentative="1">
      <w:start w:val="1"/>
      <w:numFmt w:val="lowerRoman"/>
      <w:lvlText w:val="%6."/>
      <w:lvlJc w:val="right"/>
      <w:pPr>
        <w:tabs>
          <w:tab w:val="num" w:pos="3960"/>
        </w:tabs>
        <w:ind w:left="3960" w:hanging="180"/>
      </w:pPr>
    </w:lvl>
    <w:lvl w:ilvl="6" w:tplc="865623BE" w:tentative="1">
      <w:start w:val="1"/>
      <w:numFmt w:val="decimal"/>
      <w:lvlText w:val="%7."/>
      <w:lvlJc w:val="left"/>
      <w:pPr>
        <w:tabs>
          <w:tab w:val="num" w:pos="4680"/>
        </w:tabs>
        <w:ind w:left="4680" w:hanging="360"/>
      </w:pPr>
    </w:lvl>
    <w:lvl w:ilvl="7" w:tplc="8B781484" w:tentative="1">
      <w:start w:val="1"/>
      <w:numFmt w:val="lowerLetter"/>
      <w:lvlText w:val="%8."/>
      <w:lvlJc w:val="left"/>
      <w:pPr>
        <w:tabs>
          <w:tab w:val="num" w:pos="5400"/>
        </w:tabs>
        <w:ind w:left="5400" w:hanging="360"/>
      </w:pPr>
    </w:lvl>
    <w:lvl w:ilvl="8" w:tplc="4A7860E6" w:tentative="1">
      <w:start w:val="1"/>
      <w:numFmt w:val="lowerRoman"/>
      <w:lvlText w:val="%9."/>
      <w:lvlJc w:val="right"/>
      <w:pPr>
        <w:tabs>
          <w:tab w:val="num" w:pos="6120"/>
        </w:tabs>
        <w:ind w:left="6120" w:hanging="180"/>
      </w:pPr>
    </w:lvl>
  </w:abstractNum>
  <w:abstractNum w:abstractNumId="27" w15:restartNumberingAfterBreak="0">
    <w:nsid w:val="7ACA67A3"/>
    <w:multiLevelType w:val="multilevel"/>
    <w:tmpl w:val="3F8C2B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04"/>
        </w:tabs>
        <w:ind w:left="1004" w:hanging="284"/>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EE7932"/>
    <w:multiLevelType w:val="multilevel"/>
    <w:tmpl w:val="77928F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3"/>
  </w:num>
  <w:num w:numId="10">
    <w:abstractNumId w:val="14"/>
  </w:num>
  <w:num w:numId="11">
    <w:abstractNumId w:val="10"/>
  </w:num>
  <w:num w:numId="12">
    <w:abstractNumId w:val="15"/>
  </w:num>
  <w:num w:numId="13">
    <w:abstractNumId w:val="12"/>
  </w:num>
  <w:num w:numId="14">
    <w:abstractNumId w:val="16"/>
  </w:num>
  <w:num w:numId="15">
    <w:abstractNumId w:val="26"/>
  </w:num>
  <w:num w:numId="16">
    <w:abstractNumId w:val="27"/>
  </w:num>
  <w:num w:numId="17">
    <w:abstractNumId w:val="9"/>
  </w:num>
  <w:num w:numId="18">
    <w:abstractNumId w:val="18"/>
  </w:num>
  <w:num w:numId="19">
    <w:abstractNumId w:val="17"/>
  </w:num>
  <w:num w:numId="20">
    <w:abstractNumId w:val="11"/>
  </w:num>
  <w:num w:numId="21">
    <w:abstractNumId w:val="7"/>
  </w:num>
  <w:num w:numId="22">
    <w:abstractNumId w:val="20"/>
  </w:num>
  <w:num w:numId="23">
    <w:abstractNumId w:val="24"/>
  </w:num>
  <w:num w:numId="24">
    <w:abstractNumId w:val="22"/>
  </w:num>
  <w:num w:numId="25">
    <w:abstractNumId w:val="28"/>
  </w:num>
  <w:num w:numId="26">
    <w:abstractNumId w:val="13"/>
  </w:num>
  <w:num w:numId="27">
    <w:abstractNumId w:val="25"/>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8D2"/>
    <w:rsid w:val="00001375"/>
    <w:rsid w:val="000062E7"/>
    <w:rsid w:val="00017C73"/>
    <w:rsid w:val="00022CA4"/>
    <w:rsid w:val="00033C99"/>
    <w:rsid w:val="00033FA9"/>
    <w:rsid w:val="00043FAE"/>
    <w:rsid w:val="00053126"/>
    <w:rsid w:val="00063B96"/>
    <w:rsid w:val="000872F9"/>
    <w:rsid w:val="00087986"/>
    <w:rsid w:val="000A6C8B"/>
    <w:rsid w:val="000C7AC9"/>
    <w:rsid w:val="000E33EE"/>
    <w:rsid w:val="000E521D"/>
    <w:rsid w:val="000F68CC"/>
    <w:rsid w:val="001069C3"/>
    <w:rsid w:val="00106AE6"/>
    <w:rsid w:val="001260B7"/>
    <w:rsid w:val="00141A48"/>
    <w:rsid w:val="00143CB0"/>
    <w:rsid w:val="001840D2"/>
    <w:rsid w:val="002107F4"/>
    <w:rsid w:val="00223423"/>
    <w:rsid w:val="00235ECC"/>
    <w:rsid w:val="0026065A"/>
    <w:rsid w:val="002A47E2"/>
    <w:rsid w:val="002B7B0E"/>
    <w:rsid w:val="00322FCC"/>
    <w:rsid w:val="003459A1"/>
    <w:rsid w:val="00365B88"/>
    <w:rsid w:val="00374CBA"/>
    <w:rsid w:val="00375246"/>
    <w:rsid w:val="00391C87"/>
    <w:rsid w:val="003975A0"/>
    <w:rsid w:val="003A1802"/>
    <w:rsid w:val="003D10A2"/>
    <w:rsid w:val="003F6320"/>
    <w:rsid w:val="00420993"/>
    <w:rsid w:val="0042176E"/>
    <w:rsid w:val="004272E6"/>
    <w:rsid w:val="004352FC"/>
    <w:rsid w:val="004B38D2"/>
    <w:rsid w:val="00534D92"/>
    <w:rsid w:val="00555F47"/>
    <w:rsid w:val="00576771"/>
    <w:rsid w:val="005942E9"/>
    <w:rsid w:val="005C1557"/>
    <w:rsid w:val="005C1F66"/>
    <w:rsid w:val="005C2555"/>
    <w:rsid w:val="00635027"/>
    <w:rsid w:val="00641ADE"/>
    <w:rsid w:val="00650F08"/>
    <w:rsid w:val="00671690"/>
    <w:rsid w:val="00683690"/>
    <w:rsid w:val="006C2B22"/>
    <w:rsid w:val="006E75E8"/>
    <w:rsid w:val="00710784"/>
    <w:rsid w:val="00710E47"/>
    <w:rsid w:val="00724A0E"/>
    <w:rsid w:val="00745752"/>
    <w:rsid w:val="00790EF3"/>
    <w:rsid w:val="00792002"/>
    <w:rsid w:val="007F705E"/>
    <w:rsid w:val="00816C90"/>
    <w:rsid w:val="008262D5"/>
    <w:rsid w:val="008A1F8E"/>
    <w:rsid w:val="008A328C"/>
    <w:rsid w:val="008A4B64"/>
    <w:rsid w:val="008B2F5E"/>
    <w:rsid w:val="008F6978"/>
    <w:rsid w:val="009119B7"/>
    <w:rsid w:val="00966350"/>
    <w:rsid w:val="00A063F6"/>
    <w:rsid w:val="00A075E0"/>
    <w:rsid w:val="00A12DA2"/>
    <w:rsid w:val="00A43204"/>
    <w:rsid w:val="00A43362"/>
    <w:rsid w:val="00A43C33"/>
    <w:rsid w:val="00AB1E3F"/>
    <w:rsid w:val="00AB748A"/>
    <w:rsid w:val="00AD67DC"/>
    <w:rsid w:val="00AE3341"/>
    <w:rsid w:val="00B153C0"/>
    <w:rsid w:val="00B36295"/>
    <w:rsid w:val="00B712A4"/>
    <w:rsid w:val="00B85055"/>
    <w:rsid w:val="00BA0922"/>
    <w:rsid w:val="00BD7DB8"/>
    <w:rsid w:val="00C163F6"/>
    <w:rsid w:val="00C20E25"/>
    <w:rsid w:val="00C55B5C"/>
    <w:rsid w:val="00C87418"/>
    <w:rsid w:val="00CB65CC"/>
    <w:rsid w:val="00CC2F6F"/>
    <w:rsid w:val="00CD1A64"/>
    <w:rsid w:val="00D22D04"/>
    <w:rsid w:val="00D631BA"/>
    <w:rsid w:val="00DE4F4E"/>
    <w:rsid w:val="00DF2B2D"/>
    <w:rsid w:val="00DF7F33"/>
    <w:rsid w:val="00E73F68"/>
    <w:rsid w:val="00EF2349"/>
    <w:rsid w:val="00F057E5"/>
    <w:rsid w:val="00F10C0A"/>
    <w:rsid w:val="00F170B4"/>
    <w:rsid w:val="00F639A5"/>
    <w:rsid w:val="00F8272E"/>
    <w:rsid w:val="00FA0D29"/>
    <w:rsid w:val="00FA58F7"/>
    <w:rsid w:val="00FB5A42"/>
    <w:rsid w:val="00FC756A"/>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3920D"/>
  <w15:docId w15:val="{94DDAE7D-E645-4616-9CE3-4BFD15EF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Calibri" w:hAnsi="Calibri"/>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eastAsia="SimSun" w:hAnsi="Symbo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eastAsia="SimSu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Calibri" w:hAnsi="Calibri"/>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5z0">
    <w:name w:val="WW8Num25z0"/>
    <w:rPr>
      <w:rFonts w:ascii="Symbol" w:eastAsia="SimSun" w:hAnsi="Symbo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DefaultParagraphFont1">
    <w:name w:val="WW-Default Paragraph Font1"/>
  </w:style>
  <w:style w:type="character" w:styleId="a3">
    <w:name w:val="Hyperlink"/>
    <w:rPr>
      <w:color w:val="0000FF"/>
      <w:u w:val="single"/>
    </w:rPr>
  </w:style>
  <w:style w:type="character" w:styleId="a4">
    <w:name w:val="Strong"/>
    <w:qFormat/>
    <w:rPr>
      <w:b/>
      <w:bCs/>
    </w:rPr>
  </w:style>
  <w:style w:type="character" w:customStyle="1" w:styleId="Paragraph1CharChar">
    <w:name w:val="Paragraph 1 Char Char"/>
    <w:rPr>
      <w:rFonts w:ascii="Calibri" w:hAnsi="Calibri" w:cs="Arial"/>
      <w:sz w:val="22"/>
      <w:lang w:val="en-GB" w:eastAsia="ar-SA" w:bidi="ar-SA"/>
    </w:rPr>
  </w:style>
  <w:style w:type="paragraph" w:customStyle="1" w:styleId="Nagwek">
    <w:name w:val="Nagłówek"/>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Podpis">
    <w:name w:val="Podpis"/>
    <w:basedOn w:val="a"/>
    <w:pPr>
      <w:suppressLineNumbers/>
      <w:spacing w:before="120" w:after="120"/>
    </w:pPr>
    <w:rPr>
      <w:rFonts w:cs="Tahoma"/>
      <w:i/>
      <w:iCs/>
    </w:rPr>
  </w:style>
  <w:style w:type="paragraph" w:customStyle="1" w:styleId="Indeks">
    <w:name w:val="Indeks"/>
    <w:basedOn w:val="a"/>
    <w:pPr>
      <w:suppressLineNumbers/>
    </w:pPr>
    <w:rPr>
      <w:rFonts w:cs="Tahoma"/>
    </w:rPr>
  </w:style>
  <w:style w:type="paragraph" w:customStyle="1" w:styleId="PageHeading">
    <w:name w:val="Page Heading"/>
    <w:basedOn w:val="a"/>
    <w:next w:val="a"/>
    <w:pPr>
      <w:pageBreakBefore/>
      <w:spacing w:before="480" w:after="280"/>
    </w:pPr>
    <w:rPr>
      <w:sz w:val="44"/>
      <w:szCs w:val="44"/>
    </w:rPr>
  </w:style>
  <w:style w:type="paragraph" w:styleId="9">
    <w:name w:val="toc 9"/>
    <w:basedOn w:val="a"/>
    <w:next w:val="a"/>
    <w:semiHidden/>
    <w:pPr>
      <w:ind w:left="1600"/>
    </w:pPr>
  </w:style>
  <w:style w:type="paragraph" w:customStyle="1" w:styleId="SubHeading">
    <w:name w:val="Sub Heading"/>
    <w:basedOn w:val="a"/>
    <w:next w:val="a"/>
    <w:pPr>
      <w:keepNext/>
      <w:spacing w:before="440" w:after="280"/>
    </w:pPr>
    <w:rPr>
      <w:b/>
      <w:bCs/>
    </w:rPr>
  </w:style>
  <w:style w:type="paragraph" w:customStyle="1" w:styleId="NumberedSubHeading">
    <w:name w:val="Numbered Sub Heading"/>
    <w:basedOn w:val="a"/>
    <w:next w:val="a"/>
    <w:pPr>
      <w:keepNext/>
      <w:numPr>
        <w:numId w:val="3"/>
      </w:numPr>
      <w:spacing w:before="440" w:after="40"/>
    </w:pPr>
    <w:rPr>
      <w:b/>
      <w:bCs/>
      <w:sz w:val="22"/>
      <w:szCs w:val="22"/>
    </w:rPr>
  </w:style>
  <w:style w:type="paragraph" w:customStyle="1" w:styleId="NumberedBodyText">
    <w:name w:val="Numbered Body Text"/>
    <w:basedOn w:val="a"/>
    <w:pPr>
      <w:tabs>
        <w:tab w:val="num" w:pos="567"/>
      </w:tabs>
      <w:spacing w:before="180"/>
      <w:ind w:left="567" w:hanging="567"/>
    </w:pPr>
  </w:style>
  <w:style w:type="paragraph" w:customStyle="1" w:styleId="NumberedParagraph">
    <w:name w:val="Numbered Paragraph"/>
    <w:basedOn w:val="a"/>
    <w:pPr>
      <w:numPr>
        <w:numId w:val="2"/>
      </w:numPr>
      <w:spacing w:before="180"/>
    </w:pPr>
  </w:style>
  <w:style w:type="paragraph" w:customStyle="1" w:styleId="Bullet">
    <w:name w:val="Bullet"/>
    <w:basedOn w:val="a"/>
    <w:pPr>
      <w:numPr>
        <w:numId w:val="7"/>
      </w:numPr>
      <w:tabs>
        <w:tab w:val="left" w:pos="2835"/>
      </w:tabs>
      <w:spacing w:before="180"/>
      <w:ind w:left="567" w:hanging="567"/>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rPr>
      <w:sz w:val="12"/>
      <w:szCs w:val="12"/>
    </w:rPr>
  </w:style>
  <w:style w:type="paragraph" w:styleId="a9">
    <w:name w:val="Normal (Web)"/>
    <w:basedOn w:val="a"/>
    <w:pPr>
      <w:spacing w:before="100" w:after="100"/>
    </w:pPr>
    <w:rPr>
      <w:rFonts w:eastAsia="SimSun"/>
    </w:rPr>
  </w:style>
  <w:style w:type="paragraph" w:customStyle="1" w:styleId="Paragraph1">
    <w:name w:val="Paragraph 1"/>
    <w:basedOn w:val="a"/>
    <w:next w:val="PageHeading"/>
    <w:pPr>
      <w:numPr>
        <w:numId w:val="5"/>
      </w:numPr>
      <w:spacing w:before="60" w:after="60"/>
      <w:jc w:val="both"/>
    </w:pPr>
    <w:rPr>
      <w:rFonts w:ascii="Calibri" w:hAnsi="Calibri" w:cs="Arial"/>
      <w:sz w:val="22"/>
      <w:szCs w:val="20"/>
    </w:rPr>
  </w:style>
  <w:style w:type="paragraph" w:customStyle="1" w:styleId="Contents2">
    <w:name w:val="Contents 2"/>
    <w:basedOn w:val="Paragraph1"/>
    <w:next w:val="a"/>
    <w:pPr>
      <w:tabs>
        <w:tab w:val="left" w:pos="6686"/>
        <w:tab w:val="left" w:pos="7200"/>
      </w:tabs>
      <w:ind w:left="1440" w:firstLine="0"/>
    </w:pPr>
  </w:style>
  <w:style w:type="paragraph" w:customStyle="1" w:styleId="DefaultParagraphFontCharCharChar">
    <w:name w:val="Default Paragraph Font Char Char Char"/>
    <w:aliases w:val="Char Char Car Char Car Char Car Char Car Char Car Char Car Char Char Char Char Car Char Car Char Car Char Car Char Car Char Car Char1 Char Char Char Char"/>
    <w:basedOn w:val="a"/>
    <w:pPr>
      <w:spacing w:after="160" w:line="240" w:lineRule="exact"/>
    </w:pPr>
    <w:rPr>
      <w:rFonts w:ascii="Helvetica" w:hAnsi="Helvetica" w:cs="Arial"/>
      <w:sz w:val="20"/>
      <w:szCs w:val="20"/>
      <w:lang w:val="fr-FR"/>
    </w:rPr>
  </w:style>
  <w:style w:type="paragraph" w:customStyle="1" w:styleId="Zawartotabeli">
    <w:name w:val="Zawartość tabeli"/>
    <w:basedOn w:val="a"/>
    <w:pPr>
      <w:suppressLineNumbers/>
    </w:pPr>
  </w:style>
  <w:style w:type="paragraph" w:customStyle="1" w:styleId="Nagwektabeli">
    <w:name w:val="Nagłówek tabeli"/>
    <w:basedOn w:val="Zawartotabeli"/>
    <w:pPr>
      <w:jc w:val="center"/>
    </w:pPr>
    <w:rPr>
      <w:b/>
      <w:bCs/>
    </w:rPr>
  </w:style>
  <w:style w:type="table" w:styleId="aa">
    <w:name w:val="Table Grid"/>
    <w:basedOn w:val="a1"/>
    <w:rsid w:val="003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42176E"/>
    <w:rPr>
      <w:sz w:val="16"/>
      <w:szCs w:val="16"/>
    </w:rPr>
  </w:style>
  <w:style w:type="paragraph" w:styleId="ac">
    <w:name w:val="annotation text"/>
    <w:basedOn w:val="a"/>
    <w:semiHidden/>
    <w:rsid w:val="0042176E"/>
    <w:rPr>
      <w:sz w:val="20"/>
      <w:szCs w:val="20"/>
    </w:rPr>
  </w:style>
  <w:style w:type="paragraph" w:styleId="ad">
    <w:name w:val="annotation subject"/>
    <w:basedOn w:val="ac"/>
    <w:next w:val="ac"/>
    <w:semiHidden/>
    <w:rsid w:val="0042176E"/>
    <w:rPr>
      <w:b/>
      <w:bCs/>
    </w:rPr>
  </w:style>
  <w:style w:type="paragraph" w:styleId="ae">
    <w:name w:val="Balloon Text"/>
    <w:basedOn w:val="a"/>
    <w:semiHidden/>
    <w:rsid w:val="0042176E"/>
    <w:rPr>
      <w:rFonts w:ascii="Tahoma" w:hAnsi="Tahoma" w:cs="Tahoma"/>
      <w:sz w:val="16"/>
      <w:szCs w:val="16"/>
    </w:rPr>
  </w:style>
  <w:style w:type="character" w:customStyle="1" w:styleId="apple-style-span">
    <w:name w:val="apple-style-span"/>
    <w:basedOn w:val="a0"/>
    <w:rsid w:val="0042176E"/>
  </w:style>
  <w:style w:type="paragraph" w:styleId="af">
    <w:name w:val="List Paragraph"/>
    <w:basedOn w:val="a"/>
    <w:uiPriority w:val="34"/>
    <w:qFormat/>
    <w:rsid w:val="001260B7"/>
    <w:pPr>
      <w:ind w:left="720"/>
      <w:contextualSpacing/>
    </w:pPr>
  </w:style>
  <w:style w:type="paragraph" w:customStyle="1" w:styleId="Normal1">
    <w:name w:val="Normal1"/>
    <w:rsid w:val="00635027"/>
    <w:rPr>
      <w:color w:val="000000"/>
      <w:sz w:val="24"/>
      <w:szCs w:val="24"/>
      <w:lang w:val="ru-RU" w:eastAsia="ru-RU"/>
    </w:rPr>
  </w:style>
  <w:style w:type="character" w:styleId="af0">
    <w:name w:val="Unresolved Mention"/>
    <w:basedOn w:val="a0"/>
    <w:uiPriority w:val="99"/>
    <w:semiHidden/>
    <w:unhideWhenUsed/>
    <w:rsid w:val="00033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ua/privacy-te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ua/ua/tsili-rozvytku-tysiacholittia/tsili-staloho-rozvytku" TargetMode="External"/><Relationship Id="rId5" Type="http://schemas.openxmlformats.org/officeDocument/2006/relationships/numbering" Target="numbering.xml"/><Relationship Id="rId15" Type="http://schemas.openxmlformats.org/officeDocument/2006/relationships/hyperlink" Target="mailto:activecitizens@britishcouncil.org.u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ritishcouncil.org.u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6EE4F2A828D4FAF44248E2C81A230" ma:contentTypeVersion="14" ma:contentTypeDescription="Create a new document." ma:contentTypeScope="" ma:versionID="3f529d9da5b24a61bb5b8789b58cd728">
  <xsd:schema xmlns:xsd="http://www.w3.org/2001/XMLSchema" xmlns:xs="http://www.w3.org/2001/XMLSchema" xmlns:p="http://schemas.microsoft.com/office/2006/metadata/properties" xmlns:ns1="http://schemas.microsoft.com/sharepoint/v3" xmlns:ns2="87571480-cdc3-4484-91e4-3152c7379584" xmlns:ns3="717e515d-41eb-44a3-9b05-0a43f5f67f26" targetNamespace="http://schemas.microsoft.com/office/2006/metadata/properties" ma:root="true" ma:fieldsID="dc0c42cf488860ae691e021974cc54c8" ns1:_="" ns2:_="" ns3:_="">
    <xsd:import namespace="http://schemas.microsoft.com/sharepoint/v3"/>
    <xsd:import namespace="87571480-cdc3-4484-91e4-3152c7379584"/>
    <xsd:import namespace="717e515d-41eb-44a3-9b05-0a43f5f67f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71480-cdc3-4484-91e4-3152c7379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e515d-41eb-44a3-9b05-0a43f5f67f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453FD-416C-4710-A7A9-A37B91F46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71480-cdc3-4484-91e4-3152c7379584"/>
    <ds:schemaRef ds:uri="717e515d-41eb-44a3-9b05-0a43f5f67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28C5F-E2BC-4B8B-8E42-4E82183054B1}">
  <ds:schemaRefs>
    <ds:schemaRef ds:uri="http://schemas.openxmlformats.org/officeDocument/2006/bibliography"/>
  </ds:schemaRefs>
</ds:datastoreItem>
</file>

<file path=customXml/itemProps3.xml><?xml version="1.0" encoding="utf-8"?>
<ds:datastoreItem xmlns:ds="http://schemas.openxmlformats.org/officeDocument/2006/customXml" ds:itemID="{D3AB1AF2-1430-48FD-B3CE-D3B79B182BD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3515C4-3CEA-4935-BD63-4CECB5D63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3238</Words>
  <Characters>1846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CroatiaProjects</dc:creator>
  <cp:lastModifiedBy>Александр Александр</cp:lastModifiedBy>
  <cp:revision>13</cp:revision>
  <cp:lastPrinted>2010-12-21T13:10:00Z</cp:lastPrinted>
  <dcterms:created xsi:type="dcterms:W3CDTF">2015-04-27T14:38:00Z</dcterms:created>
  <dcterms:modified xsi:type="dcterms:W3CDTF">2021-01-27T21:35:00Z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0x010100FC56EE4F2A828D4FAF44248E2C81A230</vt:lpwstr>
  </property>
</Properties>
</file>